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7B" w:rsidRDefault="00786C57" w:rsidP="00DF491B">
      <w:bookmarkStart w:id="0" w:name="_GoBack"/>
      <w:bookmarkEnd w:id="0"/>
      <w:r>
        <w:rPr>
          <w:sz w:val="20"/>
          <w:szCs w:val="20"/>
        </w:rPr>
        <w:t xml:space="preserve">  </w:t>
      </w:r>
      <w:r w:rsidR="004D1E66">
        <w:rPr>
          <w:sz w:val="20"/>
          <w:szCs w:val="20"/>
        </w:rPr>
        <w:t xml:space="preserve">                                                                                                       </w:t>
      </w:r>
      <w:r w:rsidR="00DF491B">
        <w:rPr>
          <w:sz w:val="20"/>
          <w:szCs w:val="20"/>
        </w:rPr>
        <w:t>проект</w:t>
      </w:r>
    </w:p>
    <w:p w:rsidR="00C15D8D" w:rsidRDefault="00C15D8D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11"/>
      <w:bookmarkEnd w:id="1"/>
    </w:p>
    <w:p w:rsidR="00022305" w:rsidRPr="007523D5" w:rsidRDefault="00022305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r w:rsidRPr="007523D5">
        <w:rPr>
          <w:rFonts w:ascii="Times New Roman" w:hAnsi="Times New Roman" w:cs="Times New Roman"/>
          <w:sz w:val="28"/>
          <w:szCs w:val="28"/>
        </w:rPr>
        <w:t>Паспорт</w:t>
      </w:r>
    </w:p>
    <w:p w:rsidR="00022305" w:rsidRPr="007523D5" w:rsidRDefault="00022305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r w:rsidRPr="007523D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22305" w:rsidRPr="0048205B" w:rsidRDefault="0048205B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8205B">
        <w:rPr>
          <w:rFonts w:ascii="Times New Roman" w:hAnsi="Times New Roman" w:cs="Times New Roman"/>
          <w:b/>
          <w:sz w:val="22"/>
          <w:szCs w:val="22"/>
          <w:u w:val="single"/>
        </w:rPr>
        <w:t>Развитие дорожной деятельности Краснокутского му</w:t>
      </w:r>
      <w:r w:rsidR="002E2738">
        <w:rPr>
          <w:rFonts w:ascii="Times New Roman" w:hAnsi="Times New Roman" w:cs="Times New Roman"/>
          <w:b/>
          <w:sz w:val="22"/>
          <w:szCs w:val="22"/>
          <w:u w:val="single"/>
        </w:rPr>
        <w:t xml:space="preserve">ниципального района </w:t>
      </w:r>
    </w:p>
    <w:p w:rsidR="00022305" w:rsidRPr="0048205B" w:rsidRDefault="00022305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16"/>
          <w:szCs w:val="16"/>
        </w:rPr>
      </w:pPr>
      <w:r w:rsidRPr="0048205B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11"/>
        <w:gridCol w:w="2247"/>
        <w:gridCol w:w="1338"/>
        <w:gridCol w:w="1233"/>
        <w:gridCol w:w="6"/>
        <w:gridCol w:w="1312"/>
      </w:tblGrid>
      <w:tr w:rsidR="00356DA4" w:rsidRPr="00560C7D" w:rsidTr="00E50FB0">
        <w:trPr>
          <w:trHeight w:val="603"/>
        </w:trPr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Наименование муниципальной пр</w:t>
            </w:r>
            <w:r w:rsidRPr="00560C7D">
              <w:rPr>
                <w:sz w:val="22"/>
                <w:szCs w:val="22"/>
              </w:rPr>
              <w:t>о</w:t>
            </w:r>
            <w:r w:rsidRPr="00560C7D">
              <w:rPr>
                <w:sz w:val="22"/>
                <w:szCs w:val="22"/>
              </w:rPr>
              <w:t>граммы</w:t>
            </w:r>
          </w:p>
        </w:tc>
        <w:tc>
          <w:tcPr>
            <w:tcW w:w="6136" w:type="dxa"/>
            <w:gridSpan w:val="5"/>
          </w:tcPr>
          <w:p w:rsidR="00086ABE" w:rsidRPr="00560C7D" w:rsidRDefault="00FB0D7A" w:rsidP="00560C7D">
            <w:pPr>
              <w:pStyle w:val="ConsPlusNonformat"/>
              <w:ind w:right="-285"/>
              <w:rPr>
                <w:rFonts w:ascii="Times New Roman" w:hAnsi="Times New Roman" w:cs="Times New Roman"/>
                <w:sz w:val="22"/>
                <w:szCs w:val="22"/>
              </w:rPr>
            </w:pPr>
            <w:r w:rsidRPr="00560C7D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дорожной деятельности Краснокутского </w:t>
            </w:r>
          </w:p>
          <w:p w:rsidR="00022305" w:rsidRPr="00560C7D" w:rsidRDefault="00FB0D7A" w:rsidP="00A7529C">
            <w:pPr>
              <w:pStyle w:val="ConsPlusNonformat"/>
              <w:ind w:left="-67" w:right="-285"/>
              <w:rPr>
                <w:sz w:val="22"/>
                <w:szCs w:val="22"/>
              </w:rPr>
            </w:pPr>
            <w:r w:rsidRPr="00560C7D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2E2738" w:rsidRPr="00560C7D">
              <w:rPr>
                <w:rFonts w:ascii="Times New Roman" w:hAnsi="Times New Roman" w:cs="Times New Roman"/>
                <w:sz w:val="22"/>
                <w:szCs w:val="22"/>
              </w:rPr>
              <w:t xml:space="preserve">ниципального района </w:t>
            </w:r>
          </w:p>
        </w:tc>
      </w:tr>
      <w:tr w:rsidR="00356DA4" w:rsidRPr="00560C7D" w:rsidTr="003C37AC">
        <w:tc>
          <w:tcPr>
            <w:tcW w:w="3611" w:type="dxa"/>
          </w:tcPr>
          <w:p w:rsidR="00C2399F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Ответственный исполнитель </w:t>
            </w:r>
          </w:p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муниципальной </w:t>
            </w:r>
          </w:p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программы</w:t>
            </w:r>
          </w:p>
        </w:tc>
        <w:tc>
          <w:tcPr>
            <w:tcW w:w="6136" w:type="dxa"/>
            <w:gridSpan w:val="5"/>
          </w:tcPr>
          <w:p w:rsidR="00626A0B" w:rsidRDefault="00C2399F" w:rsidP="00004EF6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Отдел </w:t>
            </w:r>
            <w:r w:rsidR="008431BD" w:rsidRPr="00560C7D">
              <w:rPr>
                <w:rFonts w:eastAsia="Courier New" w:cs="Courier New"/>
                <w:sz w:val="22"/>
                <w:szCs w:val="22"/>
              </w:rPr>
              <w:t>ЖКХ</w:t>
            </w:r>
            <w:r w:rsidR="00626A0B">
              <w:rPr>
                <w:rFonts w:eastAsia="Courier New" w:cs="Courier New"/>
                <w:sz w:val="22"/>
                <w:szCs w:val="22"/>
              </w:rPr>
              <w:t>,</w:t>
            </w:r>
            <w:r w:rsidR="008431BD"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 w:rsidR="008431BD"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  <w:r w:rsidR="00E2700A" w:rsidRPr="00560C7D">
              <w:rPr>
                <w:rFonts w:eastAsia="Courier New" w:cs="Courier New"/>
                <w:sz w:val="22"/>
                <w:szCs w:val="22"/>
              </w:rPr>
              <w:t>архитектуры, строительства</w:t>
            </w:r>
            <w:r w:rsidR="00E80A5B"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="00E2700A"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 w:rsidRPr="00560C7D">
              <w:rPr>
                <w:rFonts w:eastAsia="Courier New" w:cs="Courier New"/>
                <w:sz w:val="22"/>
                <w:szCs w:val="22"/>
              </w:rPr>
              <w:t>ЖКХ</w:t>
            </w:r>
            <w:r w:rsidR="00E2700A"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</w:p>
          <w:p w:rsidR="00022305" w:rsidRPr="00560C7D" w:rsidRDefault="00E2700A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администрации Краснокутского муниципального района</w:t>
            </w:r>
          </w:p>
        </w:tc>
      </w:tr>
      <w:tr w:rsidR="00356DA4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Соисполнители муниципальной пр</w:t>
            </w:r>
            <w:r w:rsidRPr="00560C7D">
              <w:rPr>
                <w:sz w:val="22"/>
                <w:szCs w:val="22"/>
              </w:rPr>
              <w:t>о</w:t>
            </w:r>
            <w:r w:rsidRPr="00560C7D">
              <w:rPr>
                <w:sz w:val="22"/>
                <w:szCs w:val="22"/>
              </w:rPr>
              <w:t>граммы</w:t>
            </w:r>
          </w:p>
        </w:tc>
        <w:tc>
          <w:tcPr>
            <w:tcW w:w="6136" w:type="dxa"/>
            <w:gridSpan w:val="5"/>
          </w:tcPr>
          <w:p w:rsidR="00022305" w:rsidRPr="00560C7D" w:rsidRDefault="003168C0" w:rsidP="003168C0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-</w:t>
            </w:r>
          </w:p>
        </w:tc>
      </w:tr>
      <w:tr w:rsidR="00356DA4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Участники муниципальной програ</w:t>
            </w:r>
            <w:r w:rsidRPr="00560C7D">
              <w:rPr>
                <w:sz w:val="22"/>
                <w:szCs w:val="22"/>
              </w:rPr>
              <w:t>м</w:t>
            </w:r>
            <w:r w:rsidRPr="00560C7D">
              <w:rPr>
                <w:sz w:val="22"/>
                <w:szCs w:val="22"/>
              </w:rPr>
              <w:t>мы</w:t>
            </w:r>
          </w:p>
        </w:tc>
        <w:tc>
          <w:tcPr>
            <w:tcW w:w="6136" w:type="dxa"/>
            <w:gridSpan w:val="5"/>
          </w:tcPr>
          <w:p w:rsidR="00022305" w:rsidRPr="00560C7D" w:rsidRDefault="00E2700A" w:rsidP="00004EF6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Предприятия и организации, осуществляющие деятельность</w:t>
            </w:r>
            <w:r w:rsidR="007937DD" w:rsidRPr="00560C7D">
              <w:rPr>
                <w:sz w:val="22"/>
                <w:szCs w:val="22"/>
              </w:rPr>
              <w:t xml:space="preserve"> в</w:t>
            </w:r>
            <w:r w:rsidRPr="00560C7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60C7D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560C7D">
              <w:rPr>
                <w:sz w:val="22"/>
                <w:szCs w:val="22"/>
              </w:rPr>
              <w:t xml:space="preserve"> сфере транспортной и дорожной системы (по согласованию)</w:t>
            </w:r>
          </w:p>
        </w:tc>
      </w:tr>
      <w:tr w:rsidR="00356DA4" w:rsidRPr="00560C7D" w:rsidTr="00E50FB0">
        <w:trPr>
          <w:trHeight w:val="1070"/>
        </w:trPr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Подпрограммы муниципальной пр</w:t>
            </w:r>
            <w:r w:rsidRPr="00560C7D">
              <w:rPr>
                <w:sz w:val="22"/>
                <w:szCs w:val="22"/>
              </w:rPr>
              <w:t>о</w:t>
            </w:r>
            <w:r w:rsidRPr="00560C7D">
              <w:rPr>
                <w:sz w:val="22"/>
                <w:szCs w:val="22"/>
              </w:rPr>
              <w:t>граммы</w:t>
            </w:r>
          </w:p>
        </w:tc>
        <w:tc>
          <w:tcPr>
            <w:tcW w:w="6136" w:type="dxa"/>
            <w:gridSpan w:val="5"/>
          </w:tcPr>
          <w:p w:rsidR="00086ABE" w:rsidRPr="00560C7D" w:rsidRDefault="00C2399F" w:rsidP="00086ABE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1</w:t>
            </w:r>
            <w:r w:rsidR="00086ABE" w:rsidRPr="00560C7D">
              <w:rPr>
                <w:sz w:val="22"/>
                <w:szCs w:val="22"/>
              </w:rPr>
              <w:t xml:space="preserve">. Ремонт автомобильных дорог местного значения </w:t>
            </w:r>
            <w:proofErr w:type="gramStart"/>
            <w:r w:rsidR="00086ABE" w:rsidRPr="00560C7D">
              <w:rPr>
                <w:sz w:val="22"/>
                <w:szCs w:val="22"/>
              </w:rPr>
              <w:t>на</w:t>
            </w:r>
            <w:proofErr w:type="gramEnd"/>
            <w:r w:rsidR="00086ABE" w:rsidRPr="00560C7D">
              <w:rPr>
                <w:sz w:val="22"/>
                <w:szCs w:val="22"/>
              </w:rPr>
              <w:t xml:space="preserve"> </w:t>
            </w:r>
          </w:p>
          <w:p w:rsidR="00086ABE" w:rsidRPr="00560C7D" w:rsidRDefault="00086ABE" w:rsidP="00086ABE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территории Краснокутского муниципального района </w:t>
            </w:r>
          </w:p>
          <w:p w:rsidR="00086ABE" w:rsidRPr="00560C7D" w:rsidRDefault="00C2399F" w:rsidP="00086ABE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2</w:t>
            </w:r>
            <w:r w:rsidR="00086ABE" w:rsidRPr="00560C7D">
              <w:rPr>
                <w:sz w:val="22"/>
                <w:szCs w:val="22"/>
              </w:rPr>
              <w:t xml:space="preserve">. Ремонт автомобильных дорог местного значения </w:t>
            </w:r>
            <w:proofErr w:type="gramStart"/>
            <w:r w:rsidR="00086ABE" w:rsidRPr="00560C7D">
              <w:rPr>
                <w:sz w:val="22"/>
                <w:szCs w:val="22"/>
              </w:rPr>
              <w:t>в</w:t>
            </w:r>
            <w:proofErr w:type="gramEnd"/>
            <w:r w:rsidR="00086ABE" w:rsidRPr="00560C7D">
              <w:rPr>
                <w:sz w:val="22"/>
                <w:szCs w:val="22"/>
              </w:rPr>
              <w:t xml:space="preserve"> </w:t>
            </w:r>
          </w:p>
          <w:p w:rsidR="00086ABE" w:rsidRPr="00560C7D" w:rsidRDefault="00086ABE" w:rsidP="000B3754">
            <w:pPr>
              <w:ind w:right="-250"/>
              <w:jc w:val="both"/>
              <w:rPr>
                <w:sz w:val="22"/>
                <w:szCs w:val="22"/>
              </w:rPr>
            </w:pPr>
            <w:proofErr w:type="gramStart"/>
            <w:r w:rsidRPr="00560C7D">
              <w:rPr>
                <w:sz w:val="22"/>
                <w:szCs w:val="22"/>
              </w:rPr>
              <w:t>границах</w:t>
            </w:r>
            <w:proofErr w:type="gramEnd"/>
            <w:r w:rsidRPr="00560C7D">
              <w:rPr>
                <w:sz w:val="22"/>
                <w:szCs w:val="22"/>
              </w:rPr>
              <w:t xml:space="preserve"> населенных пунктов поселений.</w:t>
            </w:r>
          </w:p>
        </w:tc>
      </w:tr>
      <w:tr w:rsidR="00356DA4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136" w:type="dxa"/>
            <w:gridSpan w:val="5"/>
          </w:tcPr>
          <w:p w:rsidR="00022305" w:rsidRPr="00560C7D" w:rsidRDefault="00086ABE" w:rsidP="00E50FB0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  <w:lang w:eastAsia="ru-RU"/>
              </w:rPr>
              <w:t xml:space="preserve">Обеспечение сохранности и развитие автомобильных дорог  Краснокутского муниципального  района, улучшение их технического состояния. </w:t>
            </w:r>
            <w:r w:rsidRPr="00560C7D">
              <w:rPr>
                <w:sz w:val="22"/>
                <w:szCs w:val="22"/>
                <w:lang w:eastAsia="ru-RU"/>
              </w:rPr>
              <w:br/>
            </w:r>
          </w:p>
        </w:tc>
      </w:tr>
      <w:tr w:rsidR="00356DA4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136" w:type="dxa"/>
            <w:gridSpan w:val="5"/>
          </w:tcPr>
          <w:p w:rsidR="00086ABE" w:rsidRPr="00560C7D" w:rsidRDefault="00086ABE" w:rsidP="00086ABE">
            <w:pPr>
              <w:pStyle w:val="af1"/>
              <w:snapToGrid w:val="0"/>
              <w:spacing w:after="0" w:line="220" w:lineRule="exact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-увеличение протяженности автомобильных дорог общего пользования местного значения, соответствующих нормати</w:t>
            </w:r>
            <w:r w:rsidRPr="00560C7D">
              <w:rPr>
                <w:rFonts w:eastAsia="Courier New" w:cs="Courier New"/>
                <w:sz w:val="22"/>
                <w:szCs w:val="22"/>
              </w:rPr>
              <w:t>в</w:t>
            </w:r>
            <w:r w:rsidRPr="00560C7D">
              <w:rPr>
                <w:rFonts w:eastAsia="Courier New" w:cs="Courier New"/>
                <w:sz w:val="22"/>
                <w:szCs w:val="22"/>
              </w:rPr>
              <w:t>ным требованиям;</w:t>
            </w:r>
          </w:p>
          <w:p w:rsidR="00086ABE" w:rsidRPr="00560C7D" w:rsidRDefault="00086ABE" w:rsidP="00086ABE">
            <w:pPr>
              <w:pStyle w:val="af1"/>
              <w:spacing w:after="0" w:line="22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-поддержание автомобильных дорог общего пользования м</w:t>
            </w:r>
            <w:r w:rsidRPr="00560C7D">
              <w:rPr>
                <w:sz w:val="22"/>
                <w:szCs w:val="22"/>
              </w:rPr>
              <w:t>е</w:t>
            </w:r>
            <w:r w:rsidRPr="00560C7D">
              <w:rPr>
                <w:sz w:val="22"/>
                <w:szCs w:val="22"/>
              </w:rPr>
              <w:t>стного значения и искусственных сооружений на них на уро</w:t>
            </w:r>
            <w:r w:rsidRPr="00560C7D">
              <w:rPr>
                <w:sz w:val="22"/>
                <w:szCs w:val="22"/>
              </w:rPr>
              <w:t>в</w:t>
            </w:r>
            <w:r w:rsidRPr="00560C7D">
              <w:rPr>
                <w:sz w:val="22"/>
                <w:szCs w:val="22"/>
              </w:rPr>
              <w:t>не, соответствующем нормативным требованиям, путем с</w:t>
            </w:r>
            <w:r w:rsidRPr="00560C7D">
              <w:rPr>
                <w:sz w:val="22"/>
                <w:szCs w:val="22"/>
              </w:rPr>
              <w:t>о</w:t>
            </w:r>
            <w:r w:rsidRPr="00560C7D">
              <w:rPr>
                <w:sz w:val="22"/>
                <w:szCs w:val="22"/>
              </w:rPr>
              <w:t>держания автодорог и искусственных сооружений на них;</w:t>
            </w:r>
          </w:p>
          <w:p w:rsidR="00022305" w:rsidRPr="00560C7D" w:rsidRDefault="00086ABE" w:rsidP="000B3754">
            <w:pPr>
              <w:pStyle w:val="af1"/>
              <w:spacing w:after="0" w:line="22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 -безопасность дорожного движения; </w:t>
            </w:r>
          </w:p>
        </w:tc>
      </w:tr>
      <w:tr w:rsidR="00356DA4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6136" w:type="dxa"/>
            <w:gridSpan w:val="5"/>
          </w:tcPr>
          <w:p w:rsidR="00086ABE" w:rsidRPr="00560C7D" w:rsidRDefault="00086ABE" w:rsidP="00086ABE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Обеспечение ремонта существующей сети дорог в соответствии с существующими нормативами.</w:t>
            </w:r>
          </w:p>
          <w:p w:rsidR="00086ABE" w:rsidRPr="00560C7D" w:rsidRDefault="00086ABE" w:rsidP="00086ABE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Сокращение числа дорожно-транспортных происшествий, связанных с д</w:t>
            </w:r>
            <w:r w:rsidR="00F34C71" w:rsidRPr="00560C7D">
              <w:rPr>
                <w:sz w:val="22"/>
                <w:szCs w:val="22"/>
              </w:rPr>
              <w:t>орожными условиями на 9%  с 202</w:t>
            </w:r>
            <w:r w:rsidR="00356DA4">
              <w:rPr>
                <w:sz w:val="22"/>
                <w:szCs w:val="22"/>
              </w:rPr>
              <w:t xml:space="preserve">2 </w:t>
            </w:r>
            <w:r w:rsidR="00F34C71" w:rsidRPr="00560C7D">
              <w:rPr>
                <w:sz w:val="22"/>
                <w:szCs w:val="22"/>
              </w:rPr>
              <w:t>г. до 202</w:t>
            </w:r>
            <w:r w:rsidR="00356DA4">
              <w:rPr>
                <w:sz w:val="22"/>
                <w:szCs w:val="22"/>
              </w:rPr>
              <w:t>4</w:t>
            </w:r>
            <w:r w:rsidR="00C12D05">
              <w:rPr>
                <w:sz w:val="22"/>
                <w:szCs w:val="22"/>
              </w:rPr>
              <w:t xml:space="preserve"> </w:t>
            </w:r>
            <w:r w:rsidRPr="00560C7D">
              <w:rPr>
                <w:sz w:val="22"/>
                <w:szCs w:val="22"/>
              </w:rPr>
              <w:t>г.</w:t>
            </w:r>
          </w:p>
          <w:p w:rsidR="00086ABE" w:rsidRPr="00560C7D" w:rsidRDefault="00086ABE" w:rsidP="00086ABE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Сокращение количества пострадавших в дорожно-т</w:t>
            </w:r>
            <w:r w:rsidR="00C2399F" w:rsidRPr="00560C7D">
              <w:rPr>
                <w:sz w:val="22"/>
                <w:szCs w:val="22"/>
              </w:rPr>
              <w:t>ранспортных происшествиях к 202</w:t>
            </w:r>
            <w:r w:rsidR="00356DA4">
              <w:rPr>
                <w:sz w:val="22"/>
                <w:szCs w:val="22"/>
              </w:rPr>
              <w:t>4</w:t>
            </w:r>
            <w:r w:rsidR="00C12D05">
              <w:rPr>
                <w:sz w:val="22"/>
                <w:szCs w:val="22"/>
              </w:rPr>
              <w:t xml:space="preserve"> </w:t>
            </w:r>
            <w:r w:rsidRPr="00560C7D">
              <w:rPr>
                <w:sz w:val="22"/>
                <w:szCs w:val="22"/>
              </w:rPr>
              <w:t>г. до 9%.</w:t>
            </w:r>
          </w:p>
          <w:p w:rsidR="00086ABE" w:rsidRPr="00560C7D" w:rsidRDefault="00086ABE" w:rsidP="00086ABE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Д</w:t>
            </w:r>
            <w:r w:rsidR="00C2399F" w:rsidRPr="00560C7D">
              <w:rPr>
                <w:sz w:val="22"/>
                <w:szCs w:val="22"/>
              </w:rPr>
              <w:t>орожный эффект с 2% до 9% к 202</w:t>
            </w:r>
            <w:r w:rsidR="00356DA4">
              <w:rPr>
                <w:sz w:val="22"/>
                <w:szCs w:val="22"/>
              </w:rPr>
              <w:t xml:space="preserve">4 </w:t>
            </w:r>
            <w:r w:rsidRPr="00560C7D">
              <w:rPr>
                <w:sz w:val="22"/>
                <w:szCs w:val="22"/>
              </w:rPr>
              <w:t>г.,</w:t>
            </w:r>
          </w:p>
          <w:p w:rsidR="00086ABE" w:rsidRPr="00560C7D" w:rsidRDefault="00086ABE" w:rsidP="00086ABE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Транспортный эффект </w:t>
            </w:r>
            <w:r w:rsidR="00C2399F" w:rsidRPr="00560C7D">
              <w:rPr>
                <w:sz w:val="22"/>
                <w:szCs w:val="22"/>
              </w:rPr>
              <w:t>с 50% до 18% к 202</w:t>
            </w:r>
            <w:r w:rsidR="00356DA4">
              <w:rPr>
                <w:sz w:val="22"/>
                <w:szCs w:val="22"/>
              </w:rPr>
              <w:t>4</w:t>
            </w:r>
            <w:r w:rsidR="00C12D05">
              <w:rPr>
                <w:sz w:val="22"/>
                <w:szCs w:val="22"/>
              </w:rPr>
              <w:t xml:space="preserve"> </w:t>
            </w:r>
            <w:r w:rsidRPr="00560C7D">
              <w:rPr>
                <w:sz w:val="22"/>
                <w:szCs w:val="22"/>
              </w:rPr>
              <w:t>г</w:t>
            </w:r>
            <w:r w:rsidR="00C12D05">
              <w:rPr>
                <w:sz w:val="22"/>
                <w:szCs w:val="22"/>
              </w:rPr>
              <w:t>.</w:t>
            </w:r>
          </w:p>
          <w:p w:rsidR="00022305" w:rsidRPr="00560C7D" w:rsidRDefault="00086ABE" w:rsidP="000B3754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Протяженность автомобильных дорог общего пользования местного значения на территории Краснокутского муниципального района Саратовской област</w:t>
            </w:r>
            <w:proofErr w:type="gramStart"/>
            <w:r w:rsidRPr="00560C7D">
              <w:rPr>
                <w:sz w:val="22"/>
                <w:szCs w:val="22"/>
              </w:rPr>
              <w:t>и(</w:t>
            </w:r>
            <w:proofErr w:type="gramEnd"/>
            <w:r w:rsidRPr="00560C7D">
              <w:rPr>
                <w:sz w:val="22"/>
                <w:szCs w:val="22"/>
              </w:rPr>
              <w:t>км) – 396,2 км.</w:t>
            </w:r>
          </w:p>
        </w:tc>
      </w:tr>
      <w:tr w:rsidR="00356DA4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Этапы и сроки реализации муниц</w:t>
            </w:r>
            <w:r w:rsidRPr="00560C7D">
              <w:rPr>
                <w:sz w:val="22"/>
                <w:szCs w:val="22"/>
              </w:rPr>
              <w:t>и</w:t>
            </w:r>
            <w:r w:rsidRPr="00560C7D">
              <w:rPr>
                <w:sz w:val="22"/>
                <w:szCs w:val="22"/>
              </w:rPr>
              <w:t>пальной программы</w:t>
            </w:r>
          </w:p>
        </w:tc>
        <w:tc>
          <w:tcPr>
            <w:tcW w:w="6136" w:type="dxa"/>
            <w:gridSpan w:val="5"/>
          </w:tcPr>
          <w:p w:rsidR="00022305" w:rsidRPr="00560C7D" w:rsidRDefault="002E2738" w:rsidP="00356DA4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202</w:t>
            </w:r>
            <w:r w:rsidR="00356DA4">
              <w:rPr>
                <w:sz w:val="22"/>
                <w:szCs w:val="22"/>
              </w:rPr>
              <w:t>2</w:t>
            </w:r>
            <w:r w:rsidRPr="00560C7D">
              <w:rPr>
                <w:sz w:val="22"/>
                <w:szCs w:val="22"/>
              </w:rPr>
              <w:t>-202</w:t>
            </w:r>
            <w:r w:rsidR="00356DA4">
              <w:rPr>
                <w:sz w:val="22"/>
                <w:szCs w:val="22"/>
              </w:rPr>
              <w:t>4</w:t>
            </w:r>
            <w:r w:rsidR="00086ABE" w:rsidRPr="00560C7D">
              <w:rPr>
                <w:sz w:val="22"/>
                <w:szCs w:val="22"/>
              </w:rPr>
              <w:t xml:space="preserve"> годы.</w:t>
            </w:r>
          </w:p>
        </w:tc>
      </w:tr>
      <w:tr w:rsidR="00356DA4" w:rsidRPr="00560C7D" w:rsidTr="003C37AC">
        <w:trPr>
          <w:trHeight w:val="263"/>
        </w:trPr>
        <w:tc>
          <w:tcPr>
            <w:tcW w:w="3611" w:type="dxa"/>
            <w:vMerge w:val="restart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136" w:type="dxa"/>
            <w:gridSpan w:val="5"/>
          </w:tcPr>
          <w:p w:rsidR="00022305" w:rsidRPr="00560C7D" w:rsidRDefault="00022305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расходы (тыс. руб.)</w:t>
            </w:r>
          </w:p>
          <w:p w:rsidR="00F869C4" w:rsidRPr="00560C7D" w:rsidRDefault="00F869C4" w:rsidP="00004EF6">
            <w:pPr>
              <w:ind w:right="-250"/>
              <w:jc w:val="center"/>
              <w:rPr>
                <w:sz w:val="22"/>
                <w:szCs w:val="22"/>
              </w:rPr>
            </w:pPr>
          </w:p>
        </w:tc>
      </w:tr>
      <w:tr w:rsidR="00356DA4" w:rsidRPr="00560C7D" w:rsidTr="003C37AC">
        <w:trPr>
          <w:trHeight w:val="288"/>
        </w:trPr>
        <w:tc>
          <w:tcPr>
            <w:tcW w:w="3611" w:type="dxa"/>
            <w:vMerge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</w:p>
        </w:tc>
        <w:tc>
          <w:tcPr>
            <w:tcW w:w="2247" w:type="dxa"/>
          </w:tcPr>
          <w:p w:rsidR="00022305" w:rsidRPr="00560C7D" w:rsidRDefault="00022305" w:rsidP="007E43FF">
            <w:pPr>
              <w:ind w:left="-67" w:right="-28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Всего</w:t>
            </w:r>
          </w:p>
        </w:tc>
        <w:tc>
          <w:tcPr>
            <w:tcW w:w="1338" w:type="dxa"/>
          </w:tcPr>
          <w:p w:rsidR="00B403E6" w:rsidRPr="00560C7D" w:rsidRDefault="00B403E6" w:rsidP="00356DA4">
            <w:pPr>
              <w:ind w:left="-67" w:right="-28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202</w:t>
            </w:r>
            <w:r w:rsidR="00356DA4">
              <w:rPr>
                <w:sz w:val="22"/>
                <w:szCs w:val="22"/>
              </w:rPr>
              <w:t>2</w:t>
            </w:r>
            <w:r w:rsidR="007E43FF" w:rsidRPr="00560C7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39" w:type="dxa"/>
            <w:gridSpan w:val="2"/>
          </w:tcPr>
          <w:p w:rsidR="00B403E6" w:rsidRPr="00560C7D" w:rsidRDefault="00B403E6" w:rsidP="00356DA4">
            <w:pPr>
              <w:ind w:left="-67" w:right="-28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202</w:t>
            </w:r>
            <w:r w:rsidR="00356DA4">
              <w:rPr>
                <w:sz w:val="22"/>
                <w:szCs w:val="22"/>
              </w:rPr>
              <w:t>3</w:t>
            </w:r>
            <w:r w:rsidR="007E43FF" w:rsidRPr="00560C7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12" w:type="dxa"/>
          </w:tcPr>
          <w:p w:rsidR="00F869C4" w:rsidRPr="00560C7D" w:rsidRDefault="00B403E6" w:rsidP="00356DA4">
            <w:pPr>
              <w:ind w:left="-67" w:right="-28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202</w:t>
            </w:r>
            <w:r w:rsidR="00356DA4">
              <w:rPr>
                <w:sz w:val="22"/>
                <w:szCs w:val="22"/>
              </w:rPr>
              <w:t>4</w:t>
            </w:r>
            <w:r w:rsidR="007E43FF" w:rsidRPr="00560C7D">
              <w:rPr>
                <w:sz w:val="22"/>
                <w:szCs w:val="22"/>
              </w:rPr>
              <w:t xml:space="preserve"> год</w:t>
            </w:r>
          </w:p>
        </w:tc>
      </w:tr>
      <w:tr w:rsidR="00356DA4" w:rsidRPr="00560C7D" w:rsidTr="003C37AC">
        <w:tc>
          <w:tcPr>
            <w:tcW w:w="3611" w:type="dxa"/>
          </w:tcPr>
          <w:p w:rsidR="0060010E" w:rsidRPr="0060010E" w:rsidRDefault="0060010E" w:rsidP="00004EF6">
            <w:pPr>
              <w:ind w:right="-250"/>
              <w:jc w:val="center"/>
              <w:rPr>
                <w:b/>
                <w:sz w:val="22"/>
                <w:szCs w:val="22"/>
              </w:rPr>
            </w:pPr>
            <w:r w:rsidRPr="0060010E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2247" w:type="dxa"/>
          </w:tcPr>
          <w:p w:rsidR="0060010E" w:rsidRPr="002B2A86" w:rsidRDefault="00FC2E66" w:rsidP="00356DA4">
            <w:pPr>
              <w:ind w:right="-250"/>
              <w:jc w:val="center"/>
              <w:rPr>
                <w:b/>
              </w:rPr>
            </w:pPr>
            <w:r w:rsidRPr="002B2A86">
              <w:rPr>
                <w:b/>
              </w:rPr>
              <w:t>1</w:t>
            </w:r>
            <w:r w:rsidR="00356DA4">
              <w:rPr>
                <w:b/>
              </w:rPr>
              <w:t>65000</w:t>
            </w:r>
            <w:r w:rsidR="00E80A5B" w:rsidRPr="002B2A86">
              <w:rPr>
                <w:b/>
              </w:rPr>
              <w:t>,</w:t>
            </w:r>
            <w:r w:rsidR="00356DA4">
              <w:rPr>
                <w:b/>
              </w:rPr>
              <w:t>00</w:t>
            </w:r>
          </w:p>
        </w:tc>
        <w:tc>
          <w:tcPr>
            <w:tcW w:w="1338" w:type="dxa"/>
          </w:tcPr>
          <w:p w:rsidR="0060010E" w:rsidRPr="002B2A86" w:rsidRDefault="00356DA4" w:rsidP="00356DA4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935134">
              <w:rPr>
                <w:b/>
              </w:rPr>
              <w:t>4</w:t>
            </w:r>
            <w:r>
              <w:rPr>
                <w:b/>
              </w:rPr>
              <w:t>000</w:t>
            </w:r>
            <w:r w:rsidR="00935134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  <w:tc>
          <w:tcPr>
            <w:tcW w:w="1239" w:type="dxa"/>
            <w:gridSpan w:val="2"/>
          </w:tcPr>
          <w:p w:rsidR="0060010E" w:rsidRPr="002B2A86" w:rsidRDefault="006732C1" w:rsidP="00356DA4">
            <w:pPr>
              <w:jc w:val="right"/>
              <w:rPr>
                <w:b/>
              </w:rPr>
            </w:pPr>
            <w:r w:rsidRPr="002B2A86">
              <w:rPr>
                <w:b/>
              </w:rPr>
              <w:t>5</w:t>
            </w:r>
            <w:r w:rsidR="00356DA4">
              <w:rPr>
                <w:b/>
              </w:rPr>
              <w:t>5000</w:t>
            </w:r>
            <w:r w:rsidR="00FC2E66" w:rsidRPr="002B2A86">
              <w:rPr>
                <w:b/>
              </w:rPr>
              <w:t>,</w:t>
            </w:r>
            <w:r w:rsidR="00356DA4">
              <w:rPr>
                <w:b/>
              </w:rPr>
              <w:t>00</w:t>
            </w:r>
          </w:p>
        </w:tc>
        <w:tc>
          <w:tcPr>
            <w:tcW w:w="1312" w:type="dxa"/>
          </w:tcPr>
          <w:p w:rsidR="0060010E" w:rsidRPr="002B2A86" w:rsidRDefault="006732C1" w:rsidP="00356DA4">
            <w:pPr>
              <w:jc w:val="right"/>
              <w:rPr>
                <w:b/>
              </w:rPr>
            </w:pPr>
            <w:r w:rsidRPr="002B2A86">
              <w:rPr>
                <w:b/>
              </w:rPr>
              <w:t>5</w:t>
            </w:r>
            <w:r w:rsidR="00356DA4">
              <w:rPr>
                <w:b/>
              </w:rPr>
              <w:t>6000</w:t>
            </w:r>
            <w:r w:rsidR="00FC2E66" w:rsidRPr="002B2A86">
              <w:rPr>
                <w:b/>
              </w:rPr>
              <w:t>,</w:t>
            </w:r>
            <w:r w:rsidR="00356DA4">
              <w:rPr>
                <w:b/>
              </w:rPr>
              <w:t>00</w:t>
            </w:r>
          </w:p>
        </w:tc>
      </w:tr>
      <w:tr w:rsidR="00356DA4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247" w:type="dxa"/>
          </w:tcPr>
          <w:p w:rsidR="00022305" w:rsidRPr="002B2A86" w:rsidRDefault="00022305" w:rsidP="00004EF6">
            <w:pPr>
              <w:ind w:right="-250"/>
              <w:jc w:val="both"/>
            </w:pPr>
          </w:p>
        </w:tc>
        <w:tc>
          <w:tcPr>
            <w:tcW w:w="1338" w:type="dxa"/>
          </w:tcPr>
          <w:p w:rsidR="00022305" w:rsidRPr="002B2A86" w:rsidRDefault="00022305" w:rsidP="00E41F2A">
            <w:pPr>
              <w:jc w:val="right"/>
            </w:pPr>
          </w:p>
        </w:tc>
        <w:tc>
          <w:tcPr>
            <w:tcW w:w="1239" w:type="dxa"/>
            <w:gridSpan w:val="2"/>
          </w:tcPr>
          <w:p w:rsidR="00022305" w:rsidRPr="002B2A86" w:rsidRDefault="00022305" w:rsidP="00E41F2A">
            <w:pPr>
              <w:jc w:val="right"/>
            </w:pPr>
          </w:p>
        </w:tc>
        <w:tc>
          <w:tcPr>
            <w:tcW w:w="1312" w:type="dxa"/>
          </w:tcPr>
          <w:p w:rsidR="00022305" w:rsidRPr="002B2A86" w:rsidRDefault="00022305" w:rsidP="00E41F2A">
            <w:pPr>
              <w:jc w:val="right"/>
            </w:pPr>
          </w:p>
        </w:tc>
      </w:tr>
      <w:tr w:rsidR="00356DA4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247" w:type="dxa"/>
          </w:tcPr>
          <w:p w:rsidR="00022305" w:rsidRPr="002B2A86" w:rsidRDefault="003F63EB" w:rsidP="003F63EB">
            <w:pPr>
              <w:ind w:right="-250"/>
              <w:jc w:val="center"/>
            </w:pPr>
            <w:r w:rsidRPr="002B2A86">
              <w:t>0</w:t>
            </w:r>
          </w:p>
        </w:tc>
        <w:tc>
          <w:tcPr>
            <w:tcW w:w="1338" w:type="dxa"/>
          </w:tcPr>
          <w:p w:rsidR="00022305" w:rsidRPr="002B2A86" w:rsidRDefault="003F63EB" w:rsidP="00E41F2A">
            <w:pPr>
              <w:jc w:val="right"/>
            </w:pPr>
            <w:r w:rsidRPr="002B2A86">
              <w:t xml:space="preserve">    0</w:t>
            </w:r>
          </w:p>
        </w:tc>
        <w:tc>
          <w:tcPr>
            <w:tcW w:w="1233" w:type="dxa"/>
          </w:tcPr>
          <w:p w:rsidR="00022305" w:rsidRPr="002B2A86" w:rsidRDefault="00DC22A3" w:rsidP="00E41F2A">
            <w:pPr>
              <w:jc w:val="right"/>
            </w:pPr>
            <w:r w:rsidRPr="002B2A86">
              <w:t>0</w:t>
            </w:r>
          </w:p>
        </w:tc>
        <w:tc>
          <w:tcPr>
            <w:tcW w:w="1318" w:type="dxa"/>
            <w:gridSpan w:val="2"/>
          </w:tcPr>
          <w:p w:rsidR="00022305" w:rsidRPr="002B2A86" w:rsidRDefault="00DC22A3" w:rsidP="00E41F2A">
            <w:pPr>
              <w:jc w:val="right"/>
            </w:pPr>
            <w:r w:rsidRPr="002B2A86">
              <w:t>0</w:t>
            </w:r>
          </w:p>
        </w:tc>
      </w:tr>
      <w:tr w:rsidR="00356DA4" w:rsidRPr="00B234CC" w:rsidTr="003C37AC">
        <w:tc>
          <w:tcPr>
            <w:tcW w:w="3611" w:type="dxa"/>
          </w:tcPr>
          <w:p w:rsidR="003F63EB" w:rsidRPr="00560C7D" w:rsidRDefault="003F63EB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2247" w:type="dxa"/>
          </w:tcPr>
          <w:p w:rsidR="003F63EB" w:rsidRPr="002B2A86" w:rsidRDefault="00E41F2A" w:rsidP="00356DA4">
            <w:pPr>
              <w:ind w:right="-250"/>
              <w:jc w:val="center"/>
              <w:rPr>
                <w:b/>
              </w:rPr>
            </w:pPr>
            <w:r w:rsidRPr="002B2A86">
              <w:rPr>
                <w:b/>
              </w:rPr>
              <w:t>1</w:t>
            </w:r>
            <w:r w:rsidR="00356DA4">
              <w:rPr>
                <w:b/>
              </w:rPr>
              <w:t>65000</w:t>
            </w:r>
            <w:r w:rsidR="000C4F6C" w:rsidRPr="002B2A86">
              <w:rPr>
                <w:b/>
              </w:rPr>
              <w:t>,</w:t>
            </w:r>
            <w:r w:rsidR="00356DA4">
              <w:rPr>
                <w:b/>
              </w:rPr>
              <w:t>00</w:t>
            </w:r>
          </w:p>
        </w:tc>
        <w:tc>
          <w:tcPr>
            <w:tcW w:w="1338" w:type="dxa"/>
          </w:tcPr>
          <w:p w:rsidR="003F63EB" w:rsidRPr="002B2A86" w:rsidRDefault="00356DA4" w:rsidP="00356DA4">
            <w:pPr>
              <w:jc w:val="right"/>
            </w:pPr>
            <w:r>
              <w:t>54000</w:t>
            </w:r>
            <w:r w:rsidR="00E80A5B" w:rsidRPr="002B2A86">
              <w:t>,0</w:t>
            </w:r>
            <w:r>
              <w:t>0</w:t>
            </w:r>
          </w:p>
        </w:tc>
        <w:tc>
          <w:tcPr>
            <w:tcW w:w="1233" w:type="dxa"/>
          </w:tcPr>
          <w:p w:rsidR="003F63EB" w:rsidRPr="002B2A86" w:rsidRDefault="00FC2E66" w:rsidP="00356DA4">
            <w:pPr>
              <w:jc w:val="right"/>
            </w:pPr>
            <w:r w:rsidRPr="002B2A86">
              <w:t>5</w:t>
            </w:r>
            <w:r w:rsidR="00356DA4">
              <w:t>5000</w:t>
            </w:r>
            <w:r w:rsidRPr="002B2A86">
              <w:t>,</w:t>
            </w:r>
            <w:r w:rsidR="00356DA4">
              <w:t>00</w:t>
            </w:r>
          </w:p>
        </w:tc>
        <w:tc>
          <w:tcPr>
            <w:tcW w:w="1318" w:type="dxa"/>
            <w:gridSpan w:val="2"/>
          </w:tcPr>
          <w:p w:rsidR="003F63EB" w:rsidRPr="002B2A86" w:rsidRDefault="00FC2E66" w:rsidP="00356DA4">
            <w:pPr>
              <w:jc w:val="right"/>
            </w:pPr>
            <w:r w:rsidRPr="002B2A86">
              <w:t>5</w:t>
            </w:r>
            <w:r w:rsidR="00356DA4">
              <w:t>6000</w:t>
            </w:r>
            <w:r w:rsidRPr="002B2A86">
              <w:t>,</w:t>
            </w:r>
            <w:r w:rsidR="00356DA4">
              <w:t>00</w:t>
            </w:r>
          </w:p>
        </w:tc>
      </w:tr>
      <w:tr w:rsidR="00356DA4" w:rsidRPr="00B234CC" w:rsidTr="003C37AC">
        <w:tc>
          <w:tcPr>
            <w:tcW w:w="3611" w:type="dxa"/>
          </w:tcPr>
          <w:p w:rsidR="003F63EB" w:rsidRPr="00560C7D" w:rsidRDefault="003F63EB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247" w:type="dxa"/>
          </w:tcPr>
          <w:p w:rsidR="003F63EB" w:rsidRPr="002B2A86" w:rsidRDefault="00356DA4" w:rsidP="00356DA4">
            <w:pPr>
              <w:ind w:right="-250"/>
              <w:jc w:val="center"/>
            </w:pPr>
            <w:r>
              <w:rPr>
                <w:b/>
              </w:rPr>
              <w:t>27000</w:t>
            </w:r>
            <w:r w:rsidR="00FC2E66" w:rsidRPr="002B2A86">
              <w:rPr>
                <w:b/>
              </w:rPr>
              <w:t>,</w:t>
            </w:r>
            <w:r>
              <w:rPr>
                <w:b/>
              </w:rPr>
              <w:t>0</w:t>
            </w:r>
            <w:r w:rsidR="00FC2E66" w:rsidRPr="002B2A86">
              <w:rPr>
                <w:b/>
              </w:rPr>
              <w:t>0</w:t>
            </w:r>
          </w:p>
        </w:tc>
        <w:tc>
          <w:tcPr>
            <w:tcW w:w="1338" w:type="dxa"/>
          </w:tcPr>
          <w:p w:rsidR="003F63EB" w:rsidRPr="002B2A86" w:rsidRDefault="00356DA4" w:rsidP="00356DA4">
            <w:pPr>
              <w:jc w:val="right"/>
            </w:pPr>
            <w:r>
              <w:t>8000</w:t>
            </w:r>
            <w:r w:rsidR="00976CD0" w:rsidRPr="002B2A86">
              <w:t>,</w:t>
            </w:r>
            <w:r>
              <w:t>00</w:t>
            </w:r>
          </w:p>
        </w:tc>
        <w:tc>
          <w:tcPr>
            <w:tcW w:w="1233" w:type="dxa"/>
          </w:tcPr>
          <w:p w:rsidR="003F63EB" w:rsidRPr="002B2A86" w:rsidRDefault="00356DA4" w:rsidP="00356DA4">
            <w:pPr>
              <w:jc w:val="right"/>
            </w:pPr>
            <w:r>
              <w:t>9000</w:t>
            </w:r>
            <w:r w:rsidR="00FC2E66" w:rsidRPr="002B2A86">
              <w:t>,</w:t>
            </w:r>
            <w:r>
              <w:t>00</w:t>
            </w:r>
          </w:p>
        </w:tc>
        <w:tc>
          <w:tcPr>
            <w:tcW w:w="1318" w:type="dxa"/>
            <w:gridSpan w:val="2"/>
          </w:tcPr>
          <w:p w:rsidR="003F63EB" w:rsidRPr="002B2A86" w:rsidRDefault="00356DA4" w:rsidP="00356DA4">
            <w:pPr>
              <w:jc w:val="right"/>
            </w:pPr>
            <w:r>
              <w:t>10000,00</w:t>
            </w:r>
          </w:p>
        </w:tc>
      </w:tr>
      <w:tr w:rsidR="00356DA4" w:rsidRPr="00560C7D" w:rsidTr="003C37AC">
        <w:tc>
          <w:tcPr>
            <w:tcW w:w="3611" w:type="dxa"/>
          </w:tcPr>
          <w:p w:rsidR="00B955B8" w:rsidRPr="00560C7D" w:rsidRDefault="00B955B8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247" w:type="dxa"/>
          </w:tcPr>
          <w:p w:rsidR="00B955B8" w:rsidRPr="002B2A86" w:rsidRDefault="00356DA4" w:rsidP="00356DA4">
            <w:pPr>
              <w:ind w:right="-250"/>
              <w:jc w:val="center"/>
              <w:rPr>
                <w:b/>
              </w:rPr>
            </w:pPr>
            <w:r>
              <w:rPr>
                <w:b/>
              </w:rPr>
              <w:t>138000</w:t>
            </w:r>
            <w:r w:rsidR="00976CD0" w:rsidRPr="002B2A86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  <w:tc>
          <w:tcPr>
            <w:tcW w:w="1338" w:type="dxa"/>
          </w:tcPr>
          <w:p w:rsidR="00B955B8" w:rsidRPr="002B2A86" w:rsidRDefault="00356DA4" w:rsidP="00356DA4">
            <w:pPr>
              <w:jc w:val="right"/>
            </w:pPr>
            <w:r>
              <w:t>46000</w:t>
            </w:r>
            <w:r w:rsidR="00976CD0" w:rsidRPr="002B2A86">
              <w:t>,</w:t>
            </w:r>
            <w:r>
              <w:t>00</w:t>
            </w:r>
          </w:p>
        </w:tc>
        <w:tc>
          <w:tcPr>
            <w:tcW w:w="1233" w:type="dxa"/>
          </w:tcPr>
          <w:p w:rsidR="00B955B8" w:rsidRPr="002B2A86" w:rsidRDefault="00356DA4" w:rsidP="00356DA4">
            <w:pPr>
              <w:jc w:val="right"/>
            </w:pPr>
            <w:r>
              <w:t>46000,00</w:t>
            </w:r>
          </w:p>
        </w:tc>
        <w:tc>
          <w:tcPr>
            <w:tcW w:w="1318" w:type="dxa"/>
            <w:gridSpan w:val="2"/>
          </w:tcPr>
          <w:p w:rsidR="00B955B8" w:rsidRPr="002B2A86" w:rsidRDefault="00356DA4" w:rsidP="00E41F2A">
            <w:pPr>
              <w:jc w:val="right"/>
            </w:pPr>
            <w:r>
              <w:t>46000,</w:t>
            </w:r>
            <w:r w:rsidR="00E2530D" w:rsidRPr="002B2A86">
              <w:t>0</w:t>
            </w:r>
            <w:r>
              <w:t>0</w:t>
            </w:r>
          </w:p>
        </w:tc>
      </w:tr>
      <w:tr w:rsidR="00356DA4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47" w:type="dxa"/>
          </w:tcPr>
          <w:p w:rsidR="00022305" w:rsidRPr="00560C7D" w:rsidRDefault="00022305" w:rsidP="00004EF6">
            <w:pPr>
              <w:ind w:right="-25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022305" w:rsidRPr="00560C7D" w:rsidRDefault="00022305" w:rsidP="00E41F2A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022305" w:rsidRPr="00560C7D" w:rsidRDefault="00022305" w:rsidP="00E41F2A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2"/>
          </w:tcPr>
          <w:p w:rsidR="00022305" w:rsidRPr="00560C7D" w:rsidRDefault="00022305" w:rsidP="00E41F2A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356DA4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136" w:type="dxa"/>
            <w:gridSpan w:val="5"/>
          </w:tcPr>
          <w:p w:rsidR="00575D16" w:rsidRDefault="00995CEF" w:rsidP="00995CEF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-сокращение количества пострадавших  в дорожно-транспо</w:t>
            </w:r>
            <w:r w:rsidR="00C2399F" w:rsidRPr="00560C7D">
              <w:rPr>
                <w:sz w:val="22"/>
                <w:szCs w:val="22"/>
              </w:rPr>
              <w:t>ртных происшествиях к концу 202</w:t>
            </w:r>
            <w:r w:rsidR="00356DA4">
              <w:rPr>
                <w:sz w:val="22"/>
                <w:szCs w:val="22"/>
              </w:rPr>
              <w:t xml:space="preserve">4 </w:t>
            </w:r>
            <w:r w:rsidRPr="00560C7D">
              <w:rPr>
                <w:sz w:val="22"/>
                <w:szCs w:val="22"/>
              </w:rPr>
              <w:t>год</w:t>
            </w:r>
            <w:r w:rsidR="00575D16">
              <w:rPr>
                <w:sz w:val="22"/>
                <w:szCs w:val="22"/>
              </w:rPr>
              <w:t>а;</w:t>
            </w:r>
          </w:p>
          <w:p w:rsidR="00995CEF" w:rsidRPr="00560C7D" w:rsidRDefault="00995CEF" w:rsidP="00995CEF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-улучшение обслуживания транспортных направлений;</w:t>
            </w:r>
          </w:p>
          <w:p w:rsidR="00022305" w:rsidRPr="00560C7D" w:rsidRDefault="00995CEF" w:rsidP="007E43FF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-сокращение количества дорожно-транспортных происшествий;</w:t>
            </w:r>
          </w:p>
        </w:tc>
      </w:tr>
    </w:tbl>
    <w:p w:rsidR="00926389" w:rsidRDefault="00926389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bookmarkStart w:id="2" w:name="Par279"/>
      <w:bookmarkEnd w:id="2"/>
    </w:p>
    <w:p w:rsidR="00926389" w:rsidRDefault="00926389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926389" w:rsidRDefault="00926389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926389" w:rsidRDefault="00926389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7E2EFA" w:rsidRDefault="00F869C4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</w:t>
      </w:r>
      <w:proofErr w:type="gramStart"/>
      <w:r w:rsidR="007E2EFA">
        <w:rPr>
          <w:b/>
          <w:bCs/>
          <w:sz w:val="28"/>
          <w:szCs w:val="28"/>
        </w:rPr>
        <w:t>1</w:t>
      </w:r>
      <w:proofErr w:type="gramEnd"/>
    </w:p>
    <w:p w:rsidR="007E2EFA" w:rsidRDefault="007E2EFA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560C7D" w:rsidRDefault="00F869C4" w:rsidP="00560C7D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60C7D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560C7D" w:rsidRDefault="00560C7D" w:rsidP="00560C7D">
      <w:pPr>
        <w:pStyle w:val="ConsPlusNonforma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7D">
        <w:rPr>
          <w:rFonts w:ascii="Times New Roman" w:hAnsi="Times New Roman" w:cs="Times New Roman"/>
          <w:b/>
          <w:sz w:val="28"/>
          <w:szCs w:val="28"/>
        </w:rPr>
        <w:t>подпрограммы муниципальной программы</w:t>
      </w:r>
    </w:p>
    <w:p w:rsidR="00560C7D" w:rsidRPr="00560C7D" w:rsidRDefault="00560C7D" w:rsidP="00560C7D">
      <w:pPr>
        <w:autoSpaceDE w:val="0"/>
        <w:jc w:val="center"/>
        <w:rPr>
          <w:b/>
          <w:bCs/>
          <w:sz w:val="28"/>
          <w:szCs w:val="28"/>
        </w:rPr>
      </w:pPr>
      <w:r w:rsidRPr="00560C7D">
        <w:rPr>
          <w:b/>
          <w:bCs/>
          <w:sz w:val="28"/>
          <w:szCs w:val="28"/>
        </w:rPr>
        <w:t xml:space="preserve"> «Развитие дорожной деятельности  Краснокутского муниципального района»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0"/>
        <w:gridCol w:w="6088"/>
      </w:tblGrid>
      <w:tr w:rsidR="007E2EFA" w:rsidRPr="00560C7D" w:rsidTr="00EF0242">
        <w:tc>
          <w:tcPr>
            <w:tcW w:w="3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560C7D">
            <w:pPr>
              <w:autoSpaceDE w:val="0"/>
              <w:snapToGrid w:val="0"/>
              <w:spacing w:line="240" w:lineRule="exact"/>
              <w:ind w:right="-36"/>
              <w:jc w:val="both"/>
              <w:rPr>
                <w:rFonts w:eastAsia="Courier New"/>
                <w:b/>
                <w:bCs/>
              </w:rPr>
            </w:pPr>
            <w:r w:rsidRPr="00560C7D">
              <w:rPr>
                <w:rFonts w:eastAsia="Courier New"/>
                <w:b/>
                <w:bCs/>
              </w:rPr>
              <w:t>Наименование подпрогра</w:t>
            </w:r>
            <w:r w:rsidRPr="00560C7D">
              <w:rPr>
                <w:rFonts w:eastAsia="Courier New"/>
                <w:b/>
                <w:bCs/>
              </w:rPr>
              <w:t>м</w:t>
            </w:r>
            <w:r w:rsidRPr="00560C7D">
              <w:rPr>
                <w:rFonts w:eastAsia="Courier New"/>
                <w:b/>
                <w:bCs/>
              </w:rPr>
              <w:t>мы</w:t>
            </w:r>
          </w:p>
        </w:tc>
        <w:tc>
          <w:tcPr>
            <w:tcW w:w="6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</w:pPr>
            <w:r w:rsidRPr="00560C7D">
              <w:t>«Ремонт автомобильных дорог местного значения на территории Краснокутского муниципального района» (далее –</w:t>
            </w:r>
            <w:r w:rsidR="00DD5F66">
              <w:t xml:space="preserve"> </w:t>
            </w:r>
            <w:r w:rsidRPr="00560C7D">
              <w:t>подпрограмма).</w:t>
            </w:r>
          </w:p>
        </w:tc>
      </w:tr>
      <w:tr w:rsidR="007E2EFA" w:rsidRPr="00560C7D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Ответственный исполнитель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  <w:r w:rsidRPr="00560C7D">
              <w:rPr>
                <w:rFonts w:eastAsia="Courier New" w:cs="Courier New"/>
                <w:sz w:val="22"/>
                <w:szCs w:val="22"/>
              </w:rPr>
              <w:t>архитектуры, 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7E2EFA" w:rsidRPr="00560C7D" w:rsidRDefault="00626A0B" w:rsidP="00626A0B">
            <w:pPr>
              <w:ind w:right="-250"/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администрации Краснокутского муниципального района</w:t>
            </w:r>
          </w:p>
        </w:tc>
      </w:tr>
      <w:tr w:rsidR="007E2EFA" w:rsidRPr="00560C7D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Соисполнитель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rFonts w:eastAsia="Courier New" w:cs="Courier New"/>
              </w:rPr>
            </w:pPr>
            <w:r w:rsidRPr="00560C7D">
              <w:rPr>
                <w:rFonts w:eastAsia="Courier New" w:cs="Courier New"/>
              </w:rPr>
              <w:t>-</w:t>
            </w:r>
          </w:p>
        </w:tc>
      </w:tr>
      <w:tr w:rsidR="007E2EFA" w:rsidRPr="00560C7D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Цель 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autoSpaceDE w:val="0"/>
              <w:snapToGrid w:val="0"/>
              <w:spacing w:before="100" w:beforeAutospacing="1" w:after="100" w:afterAutospacing="1" w:line="240" w:lineRule="exact"/>
              <w:ind w:left="25" w:right="5"/>
              <w:jc w:val="both"/>
              <w:rPr>
                <w:rFonts w:eastAsia="Courier New" w:cs="Courier New"/>
              </w:rPr>
            </w:pPr>
            <w:r w:rsidRPr="00560C7D">
              <w:rPr>
                <w:rFonts w:eastAsia="Courier New" w:cs="Courier New"/>
              </w:rPr>
              <w:t>Сокращение</w:t>
            </w:r>
            <w:r w:rsidR="00581033">
              <w:rPr>
                <w:rFonts w:eastAsia="Courier New" w:cs="Courier New"/>
              </w:rPr>
              <w:t xml:space="preserve"> </w:t>
            </w:r>
            <w:r w:rsidRPr="00560C7D">
              <w:rPr>
                <w:rFonts w:eastAsia="Courier New" w:cs="Courier New"/>
              </w:rPr>
              <w:t>количества ДТП и снижение их тяжести, а также сокращение числа лиц, пострадавших в результате дорожно-транспортных происшествий.</w:t>
            </w:r>
          </w:p>
        </w:tc>
      </w:tr>
      <w:tr w:rsidR="007E2EFA" w:rsidRPr="00560C7D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Задачи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9C4" w:rsidRPr="00560C7D" w:rsidRDefault="007E2EFA" w:rsidP="00560C7D">
            <w:pPr>
              <w:autoSpaceDE w:val="0"/>
              <w:spacing w:before="100" w:beforeAutospacing="1" w:after="100" w:afterAutospacing="1" w:line="240" w:lineRule="exact"/>
              <w:ind w:left="65" w:right="5" w:hanging="20"/>
              <w:jc w:val="both"/>
              <w:rPr>
                <w:rFonts w:eastAsia="Courier New" w:cs="Courier New"/>
              </w:rPr>
            </w:pPr>
            <w:r w:rsidRPr="00560C7D">
              <w:rPr>
                <w:rFonts w:eastAsia="Courier New" w:cs="Courier New"/>
              </w:rPr>
              <w:t>Снижение рисков возникновения дорожно-транспортных происшествий, совершаемых по причине «человеческого фактора», снижение рисков возникновения дорожно-транспортных происшествий, происходящим по техн</w:t>
            </w:r>
            <w:r w:rsidRPr="00560C7D">
              <w:rPr>
                <w:rFonts w:eastAsia="Courier New" w:cs="Courier New"/>
              </w:rPr>
              <w:t>и</w:t>
            </w:r>
            <w:r w:rsidRPr="00560C7D">
              <w:rPr>
                <w:rFonts w:eastAsia="Courier New" w:cs="Courier New"/>
              </w:rPr>
              <w:t>ческим причинам, снижение рисков возникновения тя</w:t>
            </w:r>
            <w:r w:rsidRPr="00560C7D">
              <w:rPr>
                <w:rFonts w:eastAsia="Courier New" w:cs="Courier New"/>
              </w:rPr>
              <w:t>ж</w:t>
            </w:r>
            <w:r w:rsidRPr="00560C7D">
              <w:rPr>
                <w:rFonts w:eastAsia="Courier New" w:cs="Courier New"/>
              </w:rPr>
              <w:t>ких последствий от дорожно-транспортных происшес</w:t>
            </w:r>
            <w:r w:rsidRPr="00560C7D">
              <w:rPr>
                <w:rFonts w:eastAsia="Courier New" w:cs="Courier New"/>
              </w:rPr>
              <w:t>т</w:t>
            </w:r>
            <w:r w:rsidRPr="00560C7D">
              <w:rPr>
                <w:rFonts w:eastAsia="Courier New" w:cs="Courier New"/>
              </w:rPr>
              <w:t>вий.</w:t>
            </w:r>
          </w:p>
        </w:tc>
      </w:tr>
      <w:tr w:rsidR="007E2EFA" w:rsidRPr="00560C7D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Ожидаемые конечные результаты реализации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autoSpaceDE w:val="0"/>
              <w:snapToGrid w:val="0"/>
              <w:spacing w:line="240" w:lineRule="exact"/>
              <w:ind w:left="23" w:right="6"/>
              <w:jc w:val="both"/>
            </w:pPr>
            <w:r w:rsidRPr="00560C7D">
              <w:t>Сокращение числа дорожно-транспортных происшес</w:t>
            </w:r>
            <w:r w:rsidRPr="00560C7D">
              <w:t>т</w:t>
            </w:r>
            <w:r w:rsidRPr="00560C7D">
              <w:t>вий, связанных с дорожными условиями.</w:t>
            </w:r>
          </w:p>
          <w:p w:rsidR="00F869C4" w:rsidRPr="00560C7D" w:rsidRDefault="007E2EFA" w:rsidP="00356DA4">
            <w:pPr>
              <w:autoSpaceDE w:val="0"/>
              <w:snapToGrid w:val="0"/>
              <w:spacing w:line="240" w:lineRule="exact"/>
              <w:ind w:left="23" w:right="6"/>
              <w:jc w:val="both"/>
            </w:pPr>
            <w:r w:rsidRPr="00560C7D">
              <w:t>Сокращение количества пострадавших в дорожно-транспортных происшествиях к концу 202</w:t>
            </w:r>
            <w:r w:rsidR="00356DA4">
              <w:t>4</w:t>
            </w:r>
            <w:r w:rsidRPr="00560C7D">
              <w:t xml:space="preserve"> года</w:t>
            </w:r>
          </w:p>
        </w:tc>
      </w:tr>
      <w:tr w:rsidR="007E2EFA" w:rsidRPr="00560C7D" w:rsidTr="00EA0ED4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Сроки и этапы реализации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E2EFA" w:rsidRPr="00560C7D" w:rsidRDefault="007E2EFA" w:rsidP="00356DA4">
            <w:pPr>
              <w:pStyle w:val="af8"/>
              <w:snapToGrid w:val="0"/>
              <w:spacing w:before="100" w:beforeAutospacing="1" w:after="100" w:afterAutospacing="1" w:line="240" w:lineRule="exact"/>
            </w:pPr>
            <w:r w:rsidRPr="00560C7D">
              <w:t>202</w:t>
            </w:r>
            <w:r w:rsidR="00356DA4">
              <w:t>2</w:t>
            </w:r>
            <w:r w:rsidRPr="00560C7D">
              <w:t>-202</w:t>
            </w:r>
            <w:r w:rsidR="00356DA4">
              <w:t>4</w:t>
            </w:r>
            <w:r w:rsidRPr="00560C7D">
              <w:t xml:space="preserve"> год</w:t>
            </w:r>
          </w:p>
        </w:tc>
      </w:tr>
      <w:tr w:rsidR="007E2EFA" w:rsidRPr="00560C7D" w:rsidTr="00EA0ED4">
        <w:tc>
          <w:tcPr>
            <w:tcW w:w="328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Объемы финансового обеспечения  подпрограммы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D4" w:rsidRPr="00560C7D" w:rsidRDefault="007E2EFA" w:rsidP="00560C7D">
            <w:pPr>
              <w:autoSpaceDE w:val="0"/>
              <w:spacing w:before="100" w:beforeAutospacing="1" w:after="100" w:afterAutospacing="1" w:line="240" w:lineRule="exact"/>
              <w:ind w:left="67"/>
              <w:contextualSpacing/>
              <w:jc w:val="both"/>
            </w:pPr>
            <w:r w:rsidRPr="00560C7D">
              <w:t>Общий объем финансирования муниципальной пр</w:t>
            </w:r>
            <w:r w:rsidRPr="00560C7D">
              <w:t>о</w:t>
            </w:r>
            <w:r w:rsidRPr="00560C7D">
              <w:t>граммы 202</w:t>
            </w:r>
            <w:r w:rsidR="002F72CE">
              <w:t>2</w:t>
            </w:r>
            <w:r w:rsidRPr="00560C7D">
              <w:t>-202</w:t>
            </w:r>
            <w:r w:rsidR="002F72CE">
              <w:t>4</w:t>
            </w:r>
            <w:r w:rsidRPr="00560C7D">
              <w:t xml:space="preserve"> гг. составит </w:t>
            </w:r>
            <w:r w:rsidR="002F72CE" w:rsidRPr="002F72CE">
              <w:rPr>
                <w:b/>
              </w:rPr>
              <w:t>27000</w:t>
            </w:r>
            <w:r w:rsidR="00DD5F66">
              <w:rPr>
                <w:b/>
              </w:rPr>
              <w:t>,0</w:t>
            </w:r>
            <w:r w:rsidR="00E41F2A">
              <w:rPr>
                <w:b/>
              </w:rPr>
              <w:t xml:space="preserve"> </w:t>
            </w:r>
            <w:r w:rsidRPr="00560C7D">
              <w:t>тыс. руб., из них:</w:t>
            </w:r>
          </w:p>
          <w:p w:rsidR="007E2EFA" w:rsidRDefault="007E2EFA" w:rsidP="00560C7D">
            <w:pPr>
              <w:autoSpaceDE w:val="0"/>
              <w:ind w:left="67"/>
              <w:contextualSpacing/>
              <w:jc w:val="both"/>
            </w:pPr>
            <w:r w:rsidRPr="00560C7D">
              <w:rPr>
                <w:b/>
              </w:rPr>
              <w:t>в 202</w:t>
            </w:r>
            <w:r w:rsidR="002F72CE">
              <w:rPr>
                <w:b/>
              </w:rPr>
              <w:t>2</w:t>
            </w:r>
            <w:r w:rsidRPr="00560C7D">
              <w:rPr>
                <w:b/>
              </w:rPr>
              <w:t xml:space="preserve"> году —</w:t>
            </w:r>
            <w:r w:rsidR="002F72CE">
              <w:rPr>
                <w:b/>
              </w:rPr>
              <w:t xml:space="preserve"> 8000</w:t>
            </w:r>
            <w:r w:rsidR="002B2A86">
              <w:rPr>
                <w:b/>
              </w:rPr>
              <w:t>,</w:t>
            </w:r>
            <w:r w:rsidR="002F72CE">
              <w:rPr>
                <w:b/>
              </w:rPr>
              <w:t>00</w:t>
            </w:r>
            <w:r w:rsidR="00E41F2A">
              <w:rPr>
                <w:b/>
              </w:rPr>
              <w:t xml:space="preserve"> </w:t>
            </w:r>
            <w:r w:rsidRPr="002F72CE">
              <w:rPr>
                <w:b/>
              </w:rPr>
              <w:t>тыс. руб</w:t>
            </w:r>
            <w:r w:rsidRPr="00957BE3">
              <w:t>.</w:t>
            </w:r>
            <w:r w:rsidRPr="00C32572">
              <w:t>;</w:t>
            </w:r>
            <w:r w:rsidRPr="00560C7D">
              <w:t xml:space="preserve"> в том числе </w:t>
            </w:r>
          </w:p>
          <w:p w:rsidR="007E2EFA" w:rsidRPr="00560C7D" w:rsidRDefault="007E2EFA" w:rsidP="00560C7D">
            <w:pPr>
              <w:pStyle w:val="af8"/>
              <w:jc w:val="both"/>
            </w:pPr>
            <w:r w:rsidRPr="00560C7D">
              <w:t>-средства бюджета Краснокутского муниципального района –</w:t>
            </w:r>
            <w:r w:rsidR="00E41F2A">
              <w:t xml:space="preserve"> </w:t>
            </w:r>
            <w:r w:rsidR="002F72CE">
              <w:t>8000,00</w:t>
            </w:r>
            <w:r w:rsidR="00E41F2A">
              <w:t xml:space="preserve"> </w:t>
            </w:r>
            <w:r w:rsidRPr="00957BE3">
              <w:t>тыс.</w:t>
            </w:r>
            <w:r w:rsidR="00C03C5A">
              <w:t xml:space="preserve"> </w:t>
            </w:r>
            <w:r w:rsidRPr="00957BE3">
              <w:t>руб.</w:t>
            </w:r>
          </w:p>
          <w:p w:rsidR="007E2EFA" w:rsidRPr="00957BE3" w:rsidRDefault="007E2EFA" w:rsidP="00ED7B90">
            <w:pPr>
              <w:pStyle w:val="af8"/>
              <w:jc w:val="both"/>
            </w:pPr>
            <w:r w:rsidRPr="00560C7D">
              <w:t xml:space="preserve"> - средства областного бюджета -</w:t>
            </w:r>
            <w:r w:rsidR="002F72CE">
              <w:t xml:space="preserve"> </w:t>
            </w:r>
            <w:r w:rsidR="00C32572" w:rsidRPr="00957BE3">
              <w:t>0</w:t>
            </w:r>
            <w:r w:rsidRPr="00957BE3">
              <w:t xml:space="preserve"> тыс.</w:t>
            </w:r>
            <w:r w:rsidR="002F72CE">
              <w:t xml:space="preserve"> </w:t>
            </w:r>
            <w:r w:rsidRPr="00957BE3">
              <w:t>руб.</w:t>
            </w:r>
          </w:p>
          <w:p w:rsidR="007E2EFA" w:rsidRPr="00560C7D" w:rsidRDefault="007E2EFA" w:rsidP="00ED7B90">
            <w:pPr>
              <w:pStyle w:val="af8"/>
              <w:jc w:val="both"/>
            </w:pPr>
            <w:r w:rsidRPr="00560C7D">
              <w:rPr>
                <w:b/>
              </w:rPr>
              <w:t>в 202</w:t>
            </w:r>
            <w:r w:rsidR="002F72CE">
              <w:rPr>
                <w:b/>
              </w:rPr>
              <w:t>3</w:t>
            </w:r>
            <w:r w:rsidRPr="00560C7D">
              <w:rPr>
                <w:b/>
              </w:rPr>
              <w:t xml:space="preserve"> году —</w:t>
            </w:r>
            <w:r w:rsidR="002F72CE">
              <w:rPr>
                <w:b/>
              </w:rPr>
              <w:t xml:space="preserve"> 9000</w:t>
            </w:r>
            <w:r w:rsidR="00957BE3">
              <w:rPr>
                <w:b/>
              </w:rPr>
              <w:t>,</w:t>
            </w:r>
            <w:r w:rsidR="002F72CE">
              <w:rPr>
                <w:b/>
              </w:rPr>
              <w:t>00</w:t>
            </w:r>
            <w:r w:rsidR="00E41F2A">
              <w:rPr>
                <w:b/>
              </w:rPr>
              <w:t xml:space="preserve"> </w:t>
            </w:r>
            <w:r w:rsidRPr="00560C7D">
              <w:rPr>
                <w:b/>
              </w:rPr>
              <w:t>тыс. руб</w:t>
            </w:r>
            <w:r w:rsidRPr="00560C7D">
              <w:t xml:space="preserve">.; в том числе </w:t>
            </w:r>
          </w:p>
          <w:p w:rsidR="007E2EFA" w:rsidRPr="00560C7D" w:rsidRDefault="007E2EFA" w:rsidP="00ED7B90">
            <w:pPr>
              <w:pStyle w:val="af8"/>
              <w:jc w:val="both"/>
            </w:pPr>
            <w:r w:rsidRPr="00560C7D">
              <w:t>-средства бюджета Краснокутского муниципального района –</w:t>
            </w:r>
            <w:r w:rsidR="002F72CE">
              <w:t xml:space="preserve"> </w:t>
            </w:r>
            <w:r w:rsidR="002F72CE" w:rsidRPr="002F72CE">
              <w:t>9000</w:t>
            </w:r>
            <w:r w:rsidR="00957BE3" w:rsidRPr="002F72CE">
              <w:t>,</w:t>
            </w:r>
            <w:r w:rsidR="002F72CE" w:rsidRPr="002F72CE">
              <w:t>00</w:t>
            </w:r>
            <w:r w:rsidR="00E41F2A" w:rsidRPr="002F72CE">
              <w:t xml:space="preserve"> </w:t>
            </w:r>
            <w:r w:rsidRPr="00560C7D">
              <w:t>тыс.</w:t>
            </w:r>
            <w:r w:rsidR="002F72CE">
              <w:t xml:space="preserve"> </w:t>
            </w:r>
            <w:r w:rsidRPr="00560C7D">
              <w:t>руб.</w:t>
            </w:r>
          </w:p>
          <w:p w:rsidR="007E2EFA" w:rsidRPr="00560C7D" w:rsidRDefault="007E2EFA" w:rsidP="00ED7B90">
            <w:pPr>
              <w:pStyle w:val="af8"/>
              <w:jc w:val="both"/>
            </w:pPr>
            <w:r w:rsidRPr="00560C7D">
              <w:t>- средства областного бюджета</w:t>
            </w:r>
            <w:r w:rsidR="002F72CE">
              <w:t xml:space="preserve"> </w:t>
            </w:r>
            <w:r w:rsidRPr="00560C7D">
              <w:t>-</w:t>
            </w:r>
            <w:r w:rsidR="002F72CE">
              <w:t xml:space="preserve"> </w:t>
            </w:r>
            <w:r w:rsidRPr="00560C7D">
              <w:t>0,0тыс.</w:t>
            </w:r>
            <w:r w:rsidR="002F72CE">
              <w:t xml:space="preserve"> </w:t>
            </w:r>
            <w:r w:rsidRPr="00560C7D">
              <w:t>руб.</w:t>
            </w:r>
          </w:p>
          <w:p w:rsidR="007E2EFA" w:rsidRPr="00560C7D" w:rsidRDefault="007E2EFA" w:rsidP="00ED7B90">
            <w:pPr>
              <w:pStyle w:val="af8"/>
              <w:jc w:val="both"/>
            </w:pPr>
            <w:r w:rsidRPr="00560C7D">
              <w:rPr>
                <w:b/>
              </w:rPr>
              <w:t>в 202</w:t>
            </w:r>
            <w:r w:rsidR="002F72CE">
              <w:rPr>
                <w:b/>
              </w:rPr>
              <w:t>4</w:t>
            </w:r>
            <w:r w:rsidRPr="00560C7D">
              <w:rPr>
                <w:b/>
              </w:rPr>
              <w:t xml:space="preserve"> году —</w:t>
            </w:r>
            <w:r w:rsidR="002F72CE">
              <w:rPr>
                <w:b/>
              </w:rPr>
              <w:t xml:space="preserve"> 10000</w:t>
            </w:r>
            <w:r w:rsidR="00957BE3">
              <w:rPr>
                <w:b/>
              </w:rPr>
              <w:t>,</w:t>
            </w:r>
            <w:r w:rsidR="002F72CE">
              <w:rPr>
                <w:b/>
              </w:rPr>
              <w:t>00</w:t>
            </w:r>
            <w:r w:rsidR="00E41F2A">
              <w:rPr>
                <w:b/>
              </w:rPr>
              <w:t xml:space="preserve"> </w:t>
            </w:r>
            <w:r w:rsidRPr="002F72CE">
              <w:rPr>
                <w:b/>
              </w:rPr>
              <w:t>тыс. руб</w:t>
            </w:r>
            <w:r w:rsidRPr="00560C7D">
              <w:t xml:space="preserve">.; в том числе </w:t>
            </w:r>
          </w:p>
          <w:p w:rsidR="007E2EFA" w:rsidRPr="00560C7D" w:rsidRDefault="007E2EFA" w:rsidP="00ED7B90">
            <w:pPr>
              <w:pStyle w:val="af8"/>
              <w:jc w:val="both"/>
            </w:pPr>
            <w:r w:rsidRPr="00560C7D">
              <w:t>-средства бюджета Краснокутского муниципального района –</w:t>
            </w:r>
            <w:r w:rsidR="002F72CE">
              <w:t xml:space="preserve"> </w:t>
            </w:r>
            <w:r w:rsidR="002F72CE" w:rsidRPr="002F72CE">
              <w:t>10000</w:t>
            </w:r>
            <w:r w:rsidR="00957BE3" w:rsidRPr="002F72CE">
              <w:t>,</w:t>
            </w:r>
            <w:r w:rsidR="002F72CE" w:rsidRPr="002F72CE">
              <w:t>00</w:t>
            </w:r>
            <w:r w:rsidR="00E41F2A">
              <w:rPr>
                <w:b/>
              </w:rPr>
              <w:t xml:space="preserve"> </w:t>
            </w:r>
            <w:r w:rsidRPr="00560C7D">
              <w:t>тыс.</w:t>
            </w:r>
            <w:r w:rsidR="002F72CE">
              <w:t xml:space="preserve"> </w:t>
            </w:r>
            <w:r w:rsidRPr="00560C7D">
              <w:t>руб.</w:t>
            </w:r>
          </w:p>
          <w:p w:rsidR="007E2EFA" w:rsidRPr="00560C7D" w:rsidRDefault="007E2EFA" w:rsidP="00560C7D">
            <w:pPr>
              <w:pStyle w:val="af8"/>
              <w:jc w:val="both"/>
            </w:pPr>
            <w:r w:rsidRPr="00560C7D">
              <w:t>- средства областного бюджета -</w:t>
            </w:r>
            <w:r w:rsidR="002F72CE">
              <w:t xml:space="preserve"> </w:t>
            </w:r>
            <w:r w:rsidRPr="00560C7D">
              <w:t>0,0 тыс</w:t>
            </w:r>
            <w:proofErr w:type="gramStart"/>
            <w:r w:rsidRPr="00560C7D">
              <w:t>.р</w:t>
            </w:r>
            <w:proofErr w:type="gramEnd"/>
            <w:r w:rsidRPr="00560C7D">
              <w:t>уб.</w:t>
            </w:r>
          </w:p>
        </w:tc>
      </w:tr>
      <w:tr w:rsidR="007E2EFA" w:rsidRPr="00560C7D" w:rsidTr="00EA0ED4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Целевые показатели подпрограммы (индикаторы)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line="240" w:lineRule="exact"/>
              <w:jc w:val="both"/>
            </w:pPr>
            <w:r w:rsidRPr="00560C7D">
              <w:t xml:space="preserve">Сокращение числа дорожно-транспортных происшествий, связанных с дорожными условиями на 10%. </w:t>
            </w:r>
          </w:p>
          <w:p w:rsidR="007E2EFA" w:rsidRPr="00560C7D" w:rsidRDefault="007E2EFA" w:rsidP="00EA0ED4">
            <w:pPr>
              <w:pStyle w:val="af8"/>
              <w:snapToGrid w:val="0"/>
              <w:spacing w:line="240" w:lineRule="exact"/>
              <w:jc w:val="both"/>
            </w:pPr>
            <w:r w:rsidRPr="00560C7D">
              <w:t xml:space="preserve">Сокращение количества пострадавших в дорожно-транспортных происшествиях на 9%. </w:t>
            </w:r>
          </w:p>
        </w:tc>
      </w:tr>
    </w:tbl>
    <w:p w:rsidR="007E2EFA" w:rsidRDefault="007E2EFA" w:rsidP="007E2EFA">
      <w:pPr>
        <w:autoSpaceDE w:val="0"/>
        <w:ind w:left="500"/>
        <w:jc w:val="center"/>
        <w:rPr>
          <w:rFonts w:eastAsia="Courier New" w:cs="Courier New"/>
          <w:b/>
          <w:bCs/>
        </w:rPr>
      </w:pPr>
    </w:p>
    <w:p w:rsidR="00DF491B" w:rsidRDefault="00DF491B" w:rsidP="00F869C4">
      <w:pPr>
        <w:jc w:val="center"/>
        <w:rPr>
          <w:b/>
          <w:bCs/>
          <w:sz w:val="28"/>
          <w:szCs w:val="28"/>
        </w:rPr>
      </w:pPr>
    </w:p>
    <w:p w:rsidR="00DF491B" w:rsidRDefault="00DF491B" w:rsidP="00F869C4">
      <w:pPr>
        <w:jc w:val="center"/>
        <w:rPr>
          <w:b/>
          <w:bCs/>
          <w:sz w:val="28"/>
          <w:szCs w:val="28"/>
        </w:rPr>
      </w:pPr>
    </w:p>
    <w:p w:rsidR="00DF491B" w:rsidRDefault="00DF491B" w:rsidP="00F869C4">
      <w:pPr>
        <w:jc w:val="center"/>
        <w:rPr>
          <w:b/>
          <w:bCs/>
          <w:sz w:val="28"/>
          <w:szCs w:val="28"/>
        </w:rPr>
      </w:pPr>
    </w:p>
    <w:p w:rsidR="007E2EFA" w:rsidRPr="00F869C4" w:rsidRDefault="00F869C4" w:rsidP="00F869C4">
      <w:pPr>
        <w:jc w:val="center"/>
      </w:pPr>
      <w:r>
        <w:rPr>
          <w:b/>
          <w:bCs/>
          <w:sz w:val="28"/>
          <w:szCs w:val="28"/>
        </w:rPr>
        <w:lastRenderedPageBreak/>
        <w:t>Подпрограмма</w:t>
      </w:r>
      <w:r w:rsidR="007E2EFA">
        <w:rPr>
          <w:b/>
          <w:bCs/>
          <w:sz w:val="28"/>
          <w:szCs w:val="28"/>
        </w:rPr>
        <w:t xml:space="preserve"> 2</w:t>
      </w:r>
    </w:p>
    <w:p w:rsidR="007E2EFA" w:rsidRDefault="007E2EFA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C6EC9" w:rsidRDefault="006C6EC9" w:rsidP="006C6EC9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560C7D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6C6EC9" w:rsidRDefault="006C6EC9" w:rsidP="006C6EC9">
      <w:pPr>
        <w:pStyle w:val="ConsPlusNonforma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7D">
        <w:rPr>
          <w:rFonts w:ascii="Times New Roman" w:hAnsi="Times New Roman" w:cs="Times New Roman"/>
          <w:b/>
          <w:sz w:val="28"/>
          <w:szCs w:val="28"/>
        </w:rPr>
        <w:t>подпрограммы муниципальной программы</w:t>
      </w:r>
    </w:p>
    <w:p w:rsidR="006C6EC9" w:rsidRPr="00560C7D" w:rsidRDefault="006C6EC9" w:rsidP="006C6EC9">
      <w:pPr>
        <w:autoSpaceDE w:val="0"/>
        <w:jc w:val="center"/>
        <w:rPr>
          <w:b/>
          <w:bCs/>
          <w:sz w:val="28"/>
          <w:szCs w:val="28"/>
        </w:rPr>
      </w:pPr>
      <w:r w:rsidRPr="00560C7D">
        <w:rPr>
          <w:b/>
          <w:bCs/>
          <w:sz w:val="28"/>
          <w:szCs w:val="28"/>
        </w:rPr>
        <w:t xml:space="preserve"> «Развитие дорожной деятельности  Краснокутского муниципального района»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0"/>
        <w:gridCol w:w="6088"/>
      </w:tblGrid>
      <w:tr w:rsidR="007E2EFA" w:rsidRPr="006C6EC9" w:rsidTr="00EF0242">
        <w:tc>
          <w:tcPr>
            <w:tcW w:w="3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autoSpaceDE w:val="0"/>
              <w:snapToGrid w:val="0"/>
              <w:jc w:val="both"/>
              <w:rPr>
                <w:rFonts w:eastAsia="Courier New"/>
                <w:b/>
                <w:bCs/>
              </w:rPr>
            </w:pPr>
            <w:r w:rsidRPr="006C6EC9">
              <w:rPr>
                <w:rFonts w:eastAsia="Courier New"/>
                <w:b/>
                <w:bCs/>
              </w:rPr>
              <w:t>Наименование подпрогра</w:t>
            </w:r>
            <w:r w:rsidRPr="006C6EC9">
              <w:rPr>
                <w:rFonts w:eastAsia="Courier New"/>
                <w:b/>
                <w:bCs/>
              </w:rPr>
              <w:t>м</w:t>
            </w:r>
            <w:r w:rsidRPr="006C6EC9">
              <w:rPr>
                <w:rFonts w:eastAsia="Courier New"/>
                <w:b/>
                <w:bCs/>
              </w:rPr>
              <w:t>мы</w:t>
            </w:r>
          </w:p>
        </w:tc>
        <w:tc>
          <w:tcPr>
            <w:tcW w:w="6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</w:pPr>
            <w:r w:rsidRPr="006C6EC9">
              <w:t xml:space="preserve">«Ремонт автомобильных дорог местного значения на границах населенных пунктов поселений» (далее </w:t>
            </w:r>
            <w:proofErr w:type="gramStart"/>
            <w:r w:rsidRPr="006C6EC9">
              <w:t>–п</w:t>
            </w:r>
            <w:proofErr w:type="gramEnd"/>
            <w:r w:rsidRPr="006C6EC9">
              <w:t>одпрограмма).</w:t>
            </w: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Ответственный исполнитель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  <w:r w:rsidRPr="00560C7D">
              <w:rPr>
                <w:rFonts w:eastAsia="Courier New" w:cs="Courier New"/>
                <w:sz w:val="22"/>
                <w:szCs w:val="22"/>
              </w:rPr>
              <w:t>архитектуры, 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F869C4" w:rsidRPr="006C6EC9" w:rsidRDefault="00626A0B" w:rsidP="00626A0B">
            <w:pPr>
              <w:pStyle w:val="af8"/>
              <w:snapToGrid w:val="0"/>
            </w:pPr>
            <w:r w:rsidRPr="00560C7D">
              <w:rPr>
                <w:rFonts w:eastAsia="Courier New" w:cs="Courier New"/>
                <w:sz w:val="22"/>
                <w:szCs w:val="22"/>
              </w:rPr>
              <w:t>администрации Краснокутского муниципального района</w:t>
            </w: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Соисполнитель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rFonts w:eastAsia="Courier New" w:cs="Courier New"/>
              </w:rPr>
            </w:pPr>
            <w:r w:rsidRPr="006C6EC9">
              <w:rPr>
                <w:rFonts w:eastAsia="Courier New" w:cs="Courier New"/>
              </w:rPr>
              <w:t>-</w:t>
            </w: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Цель 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autoSpaceDE w:val="0"/>
              <w:snapToGrid w:val="0"/>
              <w:ind w:left="25" w:right="5"/>
              <w:jc w:val="both"/>
              <w:rPr>
                <w:rFonts w:eastAsia="Courier New" w:cs="Courier New"/>
              </w:rPr>
            </w:pPr>
            <w:r w:rsidRPr="006C6EC9">
              <w:rPr>
                <w:rFonts w:eastAsia="Courier New" w:cs="Courier New"/>
              </w:rPr>
              <w:t>Сокращение</w:t>
            </w:r>
            <w:r w:rsidR="00E41F2A">
              <w:rPr>
                <w:rFonts w:eastAsia="Courier New" w:cs="Courier New"/>
              </w:rPr>
              <w:t xml:space="preserve"> </w:t>
            </w:r>
            <w:r w:rsidRPr="006C6EC9">
              <w:rPr>
                <w:rFonts w:eastAsia="Courier New" w:cs="Courier New"/>
              </w:rPr>
              <w:t>количества ДТП и снижение их тяжести, а также сокращение числа лиц, пострадавших в результате дорожно-транспортных происшествий.</w:t>
            </w:r>
          </w:p>
          <w:p w:rsidR="00F869C4" w:rsidRPr="006C6EC9" w:rsidRDefault="00F869C4" w:rsidP="006C6EC9">
            <w:pPr>
              <w:autoSpaceDE w:val="0"/>
              <w:snapToGrid w:val="0"/>
              <w:ind w:left="25" w:right="5"/>
              <w:jc w:val="both"/>
              <w:rPr>
                <w:rFonts w:eastAsia="Courier New" w:cs="Courier New"/>
              </w:rPr>
            </w:pP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Задачи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autoSpaceDE w:val="0"/>
              <w:ind w:left="65" w:right="5" w:hanging="20"/>
              <w:jc w:val="both"/>
              <w:rPr>
                <w:rFonts w:eastAsia="Courier New" w:cs="Courier New"/>
              </w:rPr>
            </w:pPr>
            <w:r w:rsidRPr="006C6EC9">
              <w:rPr>
                <w:rFonts w:eastAsia="Courier New" w:cs="Courier New"/>
              </w:rPr>
              <w:t>Снижение рисков возникновения дорожно-транспортных происшествий, совершаемых по причине «человеческого фактора», снижение рисков возникновения дорожно-транспортных происшествий, происходящим по техн</w:t>
            </w:r>
            <w:r w:rsidRPr="006C6EC9">
              <w:rPr>
                <w:rFonts w:eastAsia="Courier New" w:cs="Courier New"/>
              </w:rPr>
              <w:t>и</w:t>
            </w:r>
            <w:r w:rsidRPr="006C6EC9">
              <w:rPr>
                <w:rFonts w:eastAsia="Courier New" w:cs="Courier New"/>
              </w:rPr>
              <w:t>ческим причинам, снижение рисков возникновения тя</w:t>
            </w:r>
            <w:r w:rsidRPr="006C6EC9">
              <w:rPr>
                <w:rFonts w:eastAsia="Courier New" w:cs="Courier New"/>
              </w:rPr>
              <w:t>ж</w:t>
            </w:r>
            <w:r w:rsidRPr="006C6EC9">
              <w:rPr>
                <w:rFonts w:eastAsia="Courier New" w:cs="Courier New"/>
              </w:rPr>
              <w:t>ких последствий от дорожно-транспортных происшес</w:t>
            </w:r>
            <w:r w:rsidRPr="006C6EC9">
              <w:rPr>
                <w:rFonts w:eastAsia="Courier New" w:cs="Courier New"/>
              </w:rPr>
              <w:t>т</w:t>
            </w:r>
            <w:r w:rsidRPr="006C6EC9">
              <w:rPr>
                <w:rFonts w:eastAsia="Courier New" w:cs="Courier New"/>
              </w:rPr>
              <w:t>вий.</w:t>
            </w:r>
          </w:p>
          <w:p w:rsidR="00F869C4" w:rsidRPr="006C6EC9" w:rsidRDefault="00F869C4" w:rsidP="006C6EC9">
            <w:pPr>
              <w:autoSpaceDE w:val="0"/>
              <w:ind w:left="65" w:right="5" w:hanging="20"/>
              <w:jc w:val="both"/>
              <w:rPr>
                <w:rFonts w:eastAsia="Courier New" w:cs="Courier New"/>
              </w:rPr>
            </w:pP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Ожидаемые конечные результаты реализации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autoSpaceDE w:val="0"/>
              <w:snapToGrid w:val="0"/>
              <w:ind w:left="25" w:right="5"/>
              <w:jc w:val="both"/>
            </w:pPr>
            <w:r w:rsidRPr="006C6EC9">
              <w:t>Сокращение числа дорожно-транспортных происшес</w:t>
            </w:r>
            <w:r w:rsidRPr="006C6EC9">
              <w:t>т</w:t>
            </w:r>
            <w:r w:rsidRPr="006C6EC9">
              <w:t>вий, связанных с дорожными условиями.</w:t>
            </w:r>
          </w:p>
          <w:p w:rsidR="007E2EFA" w:rsidRPr="006C6EC9" w:rsidRDefault="007E2EFA" w:rsidP="006C6EC9">
            <w:pPr>
              <w:autoSpaceDE w:val="0"/>
              <w:snapToGrid w:val="0"/>
              <w:ind w:left="25" w:right="5"/>
              <w:jc w:val="both"/>
            </w:pPr>
            <w:r w:rsidRPr="006C6EC9">
              <w:t>Сокращение количества пострадавших в дорожно-транспортных происшествиях к концу 202</w:t>
            </w:r>
            <w:r w:rsidR="00A7529C">
              <w:t>3</w:t>
            </w:r>
            <w:r w:rsidRPr="006C6EC9">
              <w:t xml:space="preserve"> года</w:t>
            </w:r>
          </w:p>
          <w:p w:rsidR="00F869C4" w:rsidRPr="006C6EC9" w:rsidRDefault="00F869C4" w:rsidP="006C6EC9">
            <w:pPr>
              <w:autoSpaceDE w:val="0"/>
              <w:snapToGrid w:val="0"/>
              <w:ind w:left="25" w:right="5"/>
              <w:jc w:val="both"/>
              <w:rPr>
                <w:rFonts w:eastAsia="Courier New" w:cs="Courier New"/>
              </w:rPr>
            </w:pP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Сроки и этапы реализации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816D6D">
            <w:pPr>
              <w:pStyle w:val="af8"/>
              <w:snapToGrid w:val="0"/>
            </w:pPr>
            <w:r w:rsidRPr="006C6EC9">
              <w:t>202</w:t>
            </w:r>
            <w:r w:rsidR="00816D6D">
              <w:t>2</w:t>
            </w:r>
            <w:r w:rsidRPr="006C6EC9">
              <w:t>-202</w:t>
            </w:r>
            <w:r w:rsidR="00816D6D">
              <w:t>4</w:t>
            </w:r>
            <w:r w:rsidRPr="006C6EC9">
              <w:t xml:space="preserve"> годы</w:t>
            </w: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Объемы финансового обеспечения 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snapToGrid w:val="0"/>
              <w:jc w:val="both"/>
            </w:pPr>
            <w:r w:rsidRPr="006C6EC9">
              <w:t xml:space="preserve">Общий объем финансового обеспечения подпрограммы на </w:t>
            </w:r>
            <w:r w:rsidRPr="00816D6D">
              <w:rPr>
                <w:b/>
              </w:rPr>
              <w:t>202</w:t>
            </w:r>
            <w:r w:rsidR="00816D6D" w:rsidRPr="00816D6D">
              <w:rPr>
                <w:b/>
              </w:rPr>
              <w:t>2</w:t>
            </w:r>
            <w:r w:rsidRPr="00816D6D">
              <w:rPr>
                <w:b/>
              </w:rPr>
              <w:t>-202</w:t>
            </w:r>
            <w:r w:rsidR="00816D6D" w:rsidRPr="00816D6D">
              <w:rPr>
                <w:b/>
              </w:rPr>
              <w:t>4</w:t>
            </w:r>
            <w:r w:rsidRPr="00816D6D">
              <w:rPr>
                <w:b/>
              </w:rPr>
              <w:t xml:space="preserve"> годы составляет </w:t>
            </w:r>
            <w:r w:rsidR="00C03C5A" w:rsidRPr="00816D6D">
              <w:rPr>
                <w:b/>
              </w:rPr>
              <w:t xml:space="preserve">– </w:t>
            </w:r>
            <w:r w:rsidR="00816D6D" w:rsidRPr="00816D6D">
              <w:rPr>
                <w:b/>
              </w:rPr>
              <w:t>138000</w:t>
            </w:r>
            <w:r w:rsidR="00EE604A" w:rsidRPr="00816D6D">
              <w:rPr>
                <w:b/>
              </w:rPr>
              <w:t>,</w:t>
            </w:r>
            <w:r w:rsidR="00816D6D" w:rsidRPr="00816D6D">
              <w:rPr>
                <w:b/>
              </w:rPr>
              <w:t xml:space="preserve">00 </w:t>
            </w:r>
            <w:r w:rsidR="00C03C5A" w:rsidRPr="00816D6D">
              <w:rPr>
                <w:b/>
              </w:rPr>
              <w:t xml:space="preserve"> </w:t>
            </w:r>
            <w:r w:rsidRPr="00816D6D">
              <w:rPr>
                <w:b/>
              </w:rPr>
              <w:t>тыс. руб.</w:t>
            </w:r>
            <w:r w:rsidRPr="006C6EC9">
              <w:t>, в том числе:</w:t>
            </w:r>
          </w:p>
          <w:p w:rsidR="006C6EC9" w:rsidRDefault="007E2EFA" w:rsidP="006C6EC9">
            <w:pPr>
              <w:jc w:val="both"/>
            </w:pPr>
            <w:r w:rsidRPr="00816D6D">
              <w:rPr>
                <w:b/>
              </w:rPr>
              <w:t>в 202</w:t>
            </w:r>
            <w:r w:rsidR="00816D6D" w:rsidRPr="00816D6D">
              <w:rPr>
                <w:b/>
              </w:rPr>
              <w:t>2</w:t>
            </w:r>
            <w:r w:rsidRPr="00816D6D">
              <w:rPr>
                <w:b/>
              </w:rPr>
              <w:t xml:space="preserve"> году</w:t>
            </w:r>
            <w:r w:rsidRPr="006C6EC9">
              <w:t xml:space="preserve"> — всего </w:t>
            </w:r>
            <w:r w:rsidR="00816D6D" w:rsidRPr="00816D6D">
              <w:rPr>
                <w:b/>
              </w:rPr>
              <w:t>46000,00</w:t>
            </w:r>
            <w:r w:rsidRPr="00816D6D">
              <w:rPr>
                <w:b/>
              </w:rPr>
              <w:t xml:space="preserve"> тыс. руб</w:t>
            </w:r>
            <w:r w:rsidRPr="006C6EC9">
              <w:t>.; средства бюдж</w:t>
            </w:r>
            <w:r w:rsidRPr="006C6EC9">
              <w:t>е</w:t>
            </w:r>
            <w:r w:rsidRPr="006C6EC9">
              <w:t xml:space="preserve">та Краснокутского муниципального района </w:t>
            </w:r>
            <w:r w:rsidR="00A7529C">
              <w:t>–</w:t>
            </w:r>
            <w:r w:rsidR="00C03C5A">
              <w:t xml:space="preserve"> </w:t>
            </w:r>
            <w:r w:rsidR="00816D6D">
              <w:t>46000</w:t>
            </w:r>
            <w:r w:rsidR="00EE604A">
              <w:t>,</w:t>
            </w:r>
            <w:r w:rsidR="00816D6D">
              <w:t>00</w:t>
            </w:r>
            <w:r w:rsidRPr="006C6EC9">
              <w:t xml:space="preserve"> тыс. руб.;</w:t>
            </w:r>
          </w:p>
          <w:p w:rsidR="006C6EC9" w:rsidRDefault="007E2EFA" w:rsidP="006C6EC9">
            <w:pPr>
              <w:jc w:val="both"/>
            </w:pPr>
            <w:r w:rsidRPr="00816D6D">
              <w:rPr>
                <w:b/>
              </w:rPr>
              <w:t>в 202</w:t>
            </w:r>
            <w:r w:rsidR="00816D6D" w:rsidRPr="00816D6D">
              <w:rPr>
                <w:b/>
              </w:rPr>
              <w:t xml:space="preserve">3 </w:t>
            </w:r>
            <w:r w:rsidRPr="00816D6D">
              <w:rPr>
                <w:b/>
              </w:rPr>
              <w:t>году</w:t>
            </w:r>
            <w:r w:rsidRPr="006C6EC9">
              <w:t xml:space="preserve"> —  всего </w:t>
            </w:r>
            <w:r w:rsidR="00816D6D" w:rsidRPr="00816D6D">
              <w:rPr>
                <w:b/>
              </w:rPr>
              <w:t>46</w:t>
            </w:r>
            <w:r w:rsidR="00B21197" w:rsidRPr="00816D6D">
              <w:rPr>
                <w:b/>
              </w:rPr>
              <w:t>0</w:t>
            </w:r>
            <w:r w:rsidR="00816D6D" w:rsidRPr="00816D6D">
              <w:rPr>
                <w:b/>
              </w:rPr>
              <w:t xml:space="preserve">00,00 </w:t>
            </w:r>
            <w:r w:rsidRPr="00816D6D">
              <w:rPr>
                <w:b/>
              </w:rPr>
              <w:t>тыс. руб.</w:t>
            </w:r>
            <w:r w:rsidRPr="006C6EC9">
              <w:t>; средства бю</w:t>
            </w:r>
            <w:r w:rsidRPr="006C6EC9">
              <w:t>д</w:t>
            </w:r>
            <w:r w:rsidRPr="006C6EC9">
              <w:t xml:space="preserve">жета Краснокутского муниципального района  - </w:t>
            </w:r>
            <w:r w:rsidR="00816D6D">
              <w:t>4600</w:t>
            </w:r>
            <w:r w:rsidR="00B21197" w:rsidRPr="006C6EC9">
              <w:t>0</w:t>
            </w:r>
            <w:r w:rsidR="00816D6D">
              <w:t>,00</w:t>
            </w:r>
            <w:r w:rsidRPr="006C6EC9">
              <w:t xml:space="preserve"> тыс. руб.;</w:t>
            </w:r>
          </w:p>
          <w:p w:rsidR="007E2EFA" w:rsidRPr="006C6EC9" w:rsidRDefault="007E2EFA" w:rsidP="00816D6D">
            <w:pPr>
              <w:jc w:val="both"/>
            </w:pPr>
            <w:r w:rsidRPr="00816D6D">
              <w:rPr>
                <w:b/>
              </w:rPr>
              <w:t>в 202</w:t>
            </w:r>
            <w:r w:rsidR="00816D6D" w:rsidRPr="00816D6D">
              <w:rPr>
                <w:b/>
              </w:rPr>
              <w:t>4</w:t>
            </w:r>
            <w:r w:rsidRPr="00816D6D">
              <w:rPr>
                <w:b/>
              </w:rPr>
              <w:t xml:space="preserve"> году</w:t>
            </w:r>
            <w:r w:rsidRPr="006C6EC9">
              <w:t xml:space="preserve"> —  всего </w:t>
            </w:r>
            <w:r w:rsidR="00816D6D" w:rsidRPr="00816D6D">
              <w:rPr>
                <w:b/>
              </w:rPr>
              <w:t>46000,</w:t>
            </w:r>
            <w:r w:rsidR="00B21197" w:rsidRPr="00816D6D">
              <w:rPr>
                <w:b/>
              </w:rPr>
              <w:t>0</w:t>
            </w:r>
            <w:r w:rsidR="00816D6D" w:rsidRPr="00816D6D">
              <w:rPr>
                <w:b/>
              </w:rPr>
              <w:t>0</w:t>
            </w:r>
            <w:r w:rsidRPr="00816D6D">
              <w:rPr>
                <w:b/>
              </w:rPr>
              <w:t xml:space="preserve"> тыс. руб.</w:t>
            </w:r>
            <w:r w:rsidRPr="006C6EC9">
              <w:t>; средства бю</w:t>
            </w:r>
            <w:r w:rsidRPr="006C6EC9">
              <w:t>д</w:t>
            </w:r>
            <w:r w:rsidRPr="006C6EC9">
              <w:t xml:space="preserve">жета Краснокутского муниципального района  - </w:t>
            </w:r>
            <w:r w:rsidR="00816D6D">
              <w:t>4600</w:t>
            </w:r>
            <w:r w:rsidR="00B21197" w:rsidRPr="006C6EC9">
              <w:t>0</w:t>
            </w:r>
            <w:r w:rsidR="00816D6D">
              <w:t>,00</w:t>
            </w:r>
            <w:r w:rsidRPr="006C6EC9">
              <w:t xml:space="preserve"> тыс. руб.;</w:t>
            </w: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Целевые показатели подпрограммы (индикаторы)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jc w:val="both"/>
            </w:pPr>
            <w:r w:rsidRPr="006C6EC9">
              <w:t>Сокращение числа дорожно-транспортных происшествий, связанных с дорожными условиями на 9% за период  202</w:t>
            </w:r>
            <w:r w:rsidR="00816D6D">
              <w:t>2</w:t>
            </w:r>
            <w:r w:rsidRPr="006C6EC9">
              <w:t xml:space="preserve"> г. - 202</w:t>
            </w:r>
            <w:r w:rsidR="00816D6D">
              <w:t>4</w:t>
            </w:r>
            <w:r w:rsidRPr="006C6EC9">
              <w:t xml:space="preserve"> г.,</w:t>
            </w:r>
          </w:p>
          <w:p w:rsidR="007E2EFA" w:rsidRPr="006C6EC9" w:rsidRDefault="007E2EFA" w:rsidP="00816D6D">
            <w:pPr>
              <w:pStyle w:val="af8"/>
              <w:snapToGrid w:val="0"/>
              <w:jc w:val="both"/>
            </w:pPr>
            <w:r w:rsidRPr="006C6EC9">
              <w:t>Сокращение количества пострадавших в дорожно-транспортных происшествиях к 202</w:t>
            </w:r>
            <w:r w:rsidR="00816D6D">
              <w:t>4</w:t>
            </w:r>
            <w:r w:rsidRPr="006C6EC9">
              <w:t>г. на 10%.</w:t>
            </w:r>
          </w:p>
        </w:tc>
      </w:tr>
    </w:tbl>
    <w:p w:rsidR="007E2EFA" w:rsidRDefault="007E2EFA" w:rsidP="007E2EFA">
      <w:pPr>
        <w:spacing w:line="240" w:lineRule="exact"/>
      </w:pPr>
    </w:p>
    <w:p w:rsidR="007E2EFA" w:rsidRDefault="007E2EFA" w:rsidP="007E2EFA">
      <w:pPr>
        <w:spacing w:line="240" w:lineRule="exact"/>
      </w:pPr>
    </w:p>
    <w:p w:rsidR="007E2EFA" w:rsidRDefault="007E2EFA" w:rsidP="007E2EFA">
      <w:pPr>
        <w:spacing w:line="240" w:lineRule="exact"/>
        <w:jc w:val="right"/>
        <w:rPr>
          <w:b/>
          <w:sz w:val="28"/>
          <w:szCs w:val="28"/>
        </w:rPr>
      </w:pPr>
    </w:p>
    <w:p w:rsidR="00095CA4" w:rsidRPr="007F4595" w:rsidRDefault="00095CA4" w:rsidP="00E034E1">
      <w:pPr>
        <w:ind w:firstLine="760"/>
        <w:jc w:val="both"/>
        <w:rPr>
          <w:sz w:val="28"/>
          <w:szCs w:val="28"/>
        </w:rPr>
      </w:pPr>
    </w:p>
    <w:p w:rsidR="00E034E1" w:rsidRPr="007F4595" w:rsidRDefault="00E034E1" w:rsidP="00E034E1">
      <w:pPr>
        <w:sectPr w:rsidR="00E034E1" w:rsidRPr="007F4595" w:rsidSect="00F43142">
          <w:footnotePr>
            <w:pos w:val="beneathText"/>
          </w:footnotePr>
          <w:type w:val="continuous"/>
          <w:pgSz w:w="11905" w:h="16837"/>
          <w:pgMar w:top="568" w:right="850" w:bottom="843" w:left="1701" w:header="720" w:footer="720" w:gutter="0"/>
          <w:cols w:space="720"/>
          <w:docGrid w:linePitch="360"/>
        </w:sectPr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Pr="007E327C" w:rsidRDefault="004D1E66" w:rsidP="006E59C6">
      <w:pPr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</w:t>
      </w:r>
    </w:p>
    <w:p w:rsidR="00E034E1" w:rsidRPr="007E327C" w:rsidRDefault="00E034E1" w:rsidP="00E034E1">
      <w:pPr>
        <w:jc w:val="right"/>
        <w:rPr>
          <w:b/>
          <w:bCs/>
        </w:rPr>
      </w:pPr>
    </w:p>
    <w:p w:rsidR="00E034E1" w:rsidRPr="007E327C" w:rsidRDefault="00E034E1" w:rsidP="00E034E1">
      <w:pPr>
        <w:jc w:val="right"/>
        <w:rPr>
          <w:b/>
          <w:bCs/>
        </w:rPr>
      </w:pPr>
    </w:p>
    <w:p w:rsidR="00E034E1" w:rsidRPr="007E327C" w:rsidRDefault="00E034E1" w:rsidP="00E034E1">
      <w:pPr>
        <w:jc w:val="right"/>
        <w:rPr>
          <w:b/>
          <w:bCs/>
        </w:rPr>
      </w:pPr>
    </w:p>
    <w:p w:rsidR="00A93098" w:rsidRDefault="004D1E66" w:rsidP="006E59C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</w:p>
    <w:p w:rsidR="00A93098" w:rsidRDefault="00A93098" w:rsidP="0042370D">
      <w:pPr>
        <w:jc w:val="right"/>
        <w:rPr>
          <w:bCs/>
        </w:rPr>
      </w:pPr>
    </w:p>
    <w:p w:rsidR="00356983" w:rsidRDefault="00356983" w:rsidP="0042370D">
      <w:pPr>
        <w:jc w:val="right"/>
        <w:rPr>
          <w:bCs/>
        </w:rPr>
      </w:pPr>
    </w:p>
    <w:p w:rsidR="00356983" w:rsidRDefault="00356983" w:rsidP="0042370D">
      <w:pPr>
        <w:jc w:val="right"/>
        <w:rPr>
          <w:bCs/>
        </w:rPr>
      </w:pPr>
    </w:p>
    <w:sectPr w:rsidR="00356983" w:rsidSect="001444A2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A8392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7574DC9"/>
    <w:multiLevelType w:val="hybridMultilevel"/>
    <w:tmpl w:val="E4BCB852"/>
    <w:lvl w:ilvl="0" w:tplc="671AD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822A59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2E13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76AC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D0887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AC7D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5EE8F5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A4FC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3283E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522D5F"/>
    <w:multiLevelType w:val="multilevel"/>
    <w:tmpl w:val="8266F7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8040E26"/>
    <w:multiLevelType w:val="hybridMultilevel"/>
    <w:tmpl w:val="3D2AF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9653C"/>
    <w:multiLevelType w:val="multilevel"/>
    <w:tmpl w:val="FFFFFFFF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A266118"/>
    <w:multiLevelType w:val="hybridMultilevel"/>
    <w:tmpl w:val="47865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25827"/>
    <w:multiLevelType w:val="hybridMultilevel"/>
    <w:tmpl w:val="62CED7D6"/>
    <w:lvl w:ilvl="0" w:tplc="0419000F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924E88"/>
    <w:multiLevelType w:val="hybridMultilevel"/>
    <w:tmpl w:val="7104258C"/>
    <w:lvl w:ilvl="0" w:tplc="FB766A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7B74F1C"/>
    <w:multiLevelType w:val="hybridMultilevel"/>
    <w:tmpl w:val="1A78DE3A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2">
    <w:nsid w:val="312762BF"/>
    <w:multiLevelType w:val="hybridMultilevel"/>
    <w:tmpl w:val="CA22F836"/>
    <w:lvl w:ilvl="0" w:tplc="2ED28E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14">
    <w:nsid w:val="356E73D1"/>
    <w:multiLevelType w:val="hybridMultilevel"/>
    <w:tmpl w:val="D436A238"/>
    <w:lvl w:ilvl="0" w:tplc="34B20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1F0729"/>
    <w:multiLevelType w:val="hybridMultilevel"/>
    <w:tmpl w:val="205CB074"/>
    <w:lvl w:ilvl="0" w:tplc="FF98061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6986CFD4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9D9CE75C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46721966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E272C26C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4E7A13D6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75F46CE2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B178D84C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6E30A7BC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3C664CE7"/>
    <w:multiLevelType w:val="hybridMultilevel"/>
    <w:tmpl w:val="40881E4C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FB2FEC"/>
    <w:multiLevelType w:val="hybridMultilevel"/>
    <w:tmpl w:val="50BA6A66"/>
    <w:lvl w:ilvl="0" w:tplc="BA361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3251478"/>
    <w:multiLevelType w:val="multilevel"/>
    <w:tmpl w:val="5740CBA4"/>
    <w:lvl w:ilvl="0">
      <w:start w:val="5"/>
      <w:numFmt w:val="decimal"/>
      <w:lvlText w:val="%1."/>
      <w:lvlJc w:val="left"/>
      <w:pPr>
        <w:tabs>
          <w:tab w:val="num" w:pos="0"/>
        </w:tabs>
        <w:ind w:left="7397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85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8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8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9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6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23" w:hanging="2160"/>
      </w:pPr>
      <w:rPr>
        <w:rFonts w:hint="default"/>
      </w:rPr>
    </w:lvl>
  </w:abstractNum>
  <w:abstractNum w:abstractNumId="19">
    <w:nsid w:val="46D40135"/>
    <w:multiLevelType w:val="hybridMultilevel"/>
    <w:tmpl w:val="18D4FAEA"/>
    <w:lvl w:ilvl="0" w:tplc="77BAA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B61E6B"/>
    <w:multiLevelType w:val="hybridMultilevel"/>
    <w:tmpl w:val="2E92E850"/>
    <w:lvl w:ilvl="0" w:tplc="39D618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4D0C7DCF"/>
    <w:multiLevelType w:val="hybridMultilevel"/>
    <w:tmpl w:val="90DE022A"/>
    <w:lvl w:ilvl="0" w:tplc="A2ECB06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2">
    <w:nsid w:val="4D7834CA"/>
    <w:multiLevelType w:val="hybridMultilevel"/>
    <w:tmpl w:val="45A8928E"/>
    <w:lvl w:ilvl="0" w:tplc="AA644A5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3">
    <w:nsid w:val="4DF97D2B"/>
    <w:multiLevelType w:val="hybridMultilevel"/>
    <w:tmpl w:val="B98EEE1C"/>
    <w:lvl w:ilvl="0" w:tplc="3BA0BB28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4">
    <w:nsid w:val="50910F61"/>
    <w:multiLevelType w:val="hybridMultilevel"/>
    <w:tmpl w:val="9318757C"/>
    <w:lvl w:ilvl="0" w:tplc="CBC6F3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8034B4"/>
    <w:multiLevelType w:val="hybridMultilevel"/>
    <w:tmpl w:val="3F82E4A6"/>
    <w:lvl w:ilvl="0" w:tplc="3EEEAEE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6">
    <w:nsid w:val="5A82787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D5A0623"/>
    <w:multiLevelType w:val="hybridMultilevel"/>
    <w:tmpl w:val="14709238"/>
    <w:lvl w:ilvl="0" w:tplc="F35E149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2040AA5"/>
    <w:multiLevelType w:val="hybridMultilevel"/>
    <w:tmpl w:val="682CDF34"/>
    <w:lvl w:ilvl="0" w:tplc="7FD45F1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9">
    <w:nsid w:val="66627C5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F2478C9"/>
    <w:multiLevelType w:val="singleLevel"/>
    <w:tmpl w:val="0186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1">
    <w:nsid w:val="6F5735FF"/>
    <w:multiLevelType w:val="hybridMultilevel"/>
    <w:tmpl w:val="5612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D1074A"/>
    <w:multiLevelType w:val="hybridMultilevel"/>
    <w:tmpl w:val="ECF659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3A437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D087773"/>
    <w:multiLevelType w:val="hybridMultilevel"/>
    <w:tmpl w:val="93CA47E8"/>
    <w:lvl w:ilvl="0" w:tplc="2196E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6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9"/>
  </w:num>
  <w:num w:numId="15">
    <w:abstractNumId w:val="17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5"/>
  </w:num>
  <w:num w:numId="21">
    <w:abstractNumId w:val="32"/>
  </w:num>
  <w:num w:numId="22">
    <w:abstractNumId w:val="34"/>
  </w:num>
  <w:num w:numId="23">
    <w:abstractNumId w:val="6"/>
  </w:num>
  <w:num w:numId="24">
    <w:abstractNumId w:val="30"/>
    <w:lvlOverride w:ilvl="0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1"/>
  </w:num>
  <w:num w:numId="28">
    <w:abstractNumId w:val="8"/>
  </w:num>
  <w:num w:numId="29">
    <w:abstractNumId w:val="26"/>
  </w:num>
  <w:num w:numId="30">
    <w:abstractNumId w:val="33"/>
  </w:num>
  <w:num w:numId="31">
    <w:abstractNumId w:val="29"/>
  </w:num>
  <w:num w:numId="32">
    <w:abstractNumId w:val="7"/>
  </w:num>
  <w:num w:numId="33">
    <w:abstractNumId w:val="12"/>
  </w:num>
  <w:num w:numId="34">
    <w:abstractNumId w:val="27"/>
  </w:num>
  <w:num w:numId="35">
    <w:abstractNumId w:val="28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pos w:val="beneathText"/>
  </w:footnotePr>
  <w:compat/>
  <w:rsids>
    <w:rsidRoot w:val="00E26CBC"/>
    <w:rsid w:val="000019BE"/>
    <w:rsid w:val="00004EF6"/>
    <w:rsid w:val="00006774"/>
    <w:rsid w:val="00015806"/>
    <w:rsid w:val="00021BB8"/>
    <w:rsid w:val="00021F2A"/>
    <w:rsid w:val="00022305"/>
    <w:rsid w:val="000235C1"/>
    <w:rsid w:val="0002361D"/>
    <w:rsid w:val="0002373A"/>
    <w:rsid w:val="0004159A"/>
    <w:rsid w:val="000450FB"/>
    <w:rsid w:val="00045BEE"/>
    <w:rsid w:val="000528E1"/>
    <w:rsid w:val="00053A03"/>
    <w:rsid w:val="000675D6"/>
    <w:rsid w:val="000714FE"/>
    <w:rsid w:val="00071822"/>
    <w:rsid w:val="00072055"/>
    <w:rsid w:val="000806A1"/>
    <w:rsid w:val="00080A38"/>
    <w:rsid w:val="00086ABE"/>
    <w:rsid w:val="000875FB"/>
    <w:rsid w:val="00087988"/>
    <w:rsid w:val="0009116D"/>
    <w:rsid w:val="00091FE4"/>
    <w:rsid w:val="000931E4"/>
    <w:rsid w:val="000932E8"/>
    <w:rsid w:val="00095CA4"/>
    <w:rsid w:val="00096233"/>
    <w:rsid w:val="00097A91"/>
    <w:rsid w:val="000A10AB"/>
    <w:rsid w:val="000A113E"/>
    <w:rsid w:val="000A3AB9"/>
    <w:rsid w:val="000A4D4A"/>
    <w:rsid w:val="000B08EA"/>
    <w:rsid w:val="000B1DEE"/>
    <w:rsid w:val="000B3754"/>
    <w:rsid w:val="000C4F6C"/>
    <w:rsid w:val="000C6CE7"/>
    <w:rsid w:val="000D1686"/>
    <w:rsid w:val="000E3809"/>
    <w:rsid w:val="000E4CEC"/>
    <w:rsid w:val="000E5974"/>
    <w:rsid w:val="000F022E"/>
    <w:rsid w:val="000F338A"/>
    <w:rsid w:val="000F53D1"/>
    <w:rsid w:val="000F6491"/>
    <w:rsid w:val="00101E65"/>
    <w:rsid w:val="00105CA2"/>
    <w:rsid w:val="00110FC8"/>
    <w:rsid w:val="001114B0"/>
    <w:rsid w:val="00115CAB"/>
    <w:rsid w:val="00121ED9"/>
    <w:rsid w:val="00123A8F"/>
    <w:rsid w:val="001262AB"/>
    <w:rsid w:val="00133B57"/>
    <w:rsid w:val="00134CA0"/>
    <w:rsid w:val="00136F8B"/>
    <w:rsid w:val="001421C5"/>
    <w:rsid w:val="001444A2"/>
    <w:rsid w:val="001448F2"/>
    <w:rsid w:val="00146371"/>
    <w:rsid w:val="001467C7"/>
    <w:rsid w:val="0015091C"/>
    <w:rsid w:val="00150967"/>
    <w:rsid w:val="00151412"/>
    <w:rsid w:val="00157775"/>
    <w:rsid w:val="001644A3"/>
    <w:rsid w:val="001651E0"/>
    <w:rsid w:val="0016729E"/>
    <w:rsid w:val="00173A13"/>
    <w:rsid w:val="00173AE7"/>
    <w:rsid w:val="00174D5D"/>
    <w:rsid w:val="00175D26"/>
    <w:rsid w:val="00176886"/>
    <w:rsid w:val="0018066C"/>
    <w:rsid w:val="0018244C"/>
    <w:rsid w:val="0018603E"/>
    <w:rsid w:val="001863FA"/>
    <w:rsid w:val="001923CE"/>
    <w:rsid w:val="001B3C06"/>
    <w:rsid w:val="001B4AE7"/>
    <w:rsid w:val="001B6372"/>
    <w:rsid w:val="001C1EE1"/>
    <w:rsid w:val="001C6AC4"/>
    <w:rsid w:val="001E165A"/>
    <w:rsid w:val="001E55F8"/>
    <w:rsid w:val="001E627A"/>
    <w:rsid w:val="00202DE0"/>
    <w:rsid w:val="00203061"/>
    <w:rsid w:val="00203C57"/>
    <w:rsid w:val="00210820"/>
    <w:rsid w:val="00212CD3"/>
    <w:rsid w:val="00215BC3"/>
    <w:rsid w:val="0022140B"/>
    <w:rsid w:val="00221458"/>
    <w:rsid w:val="00223C63"/>
    <w:rsid w:val="0022519B"/>
    <w:rsid w:val="00225CEF"/>
    <w:rsid w:val="00226804"/>
    <w:rsid w:val="00231FD3"/>
    <w:rsid w:val="00234CDF"/>
    <w:rsid w:val="00236550"/>
    <w:rsid w:val="002431ED"/>
    <w:rsid w:val="00246243"/>
    <w:rsid w:val="0025468D"/>
    <w:rsid w:val="00254DFE"/>
    <w:rsid w:val="00256970"/>
    <w:rsid w:val="00260CBB"/>
    <w:rsid w:val="002616DF"/>
    <w:rsid w:val="00261B31"/>
    <w:rsid w:val="00263F3D"/>
    <w:rsid w:val="00271FC0"/>
    <w:rsid w:val="0027767B"/>
    <w:rsid w:val="00277C64"/>
    <w:rsid w:val="00277CE8"/>
    <w:rsid w:val="0029490E"/>
    <w:rsid w:val="002A01EE"/>
    <w:rsid w:val="002A05A7"/>
    <w:rsid w:val="002A05F9"/>
    <w:rsid w:val="002A1A59"/>
    <w:rsid w:val="002A2FA4"/>
    <w:rsid w:val="002A3600"/>
    <w:rsid w:val="002A758E"/>
    <w:rsid w:val="002B081E"/>
    <w:rsid w:val="002B154F"/>
    <w:rsid w:val="002B2316"/>
    <w:rsid w:val="002B2A86"/>
    <w:rsid w:val="002B2FC9"/>
    <w:rsid w:val="002B3F01"/>
    <w:rsid w:val="002C35AE"/>
    <w:rsid w:val="002C3628"/>
    <w:rsid w:val="002C59AE"/>
    <w:rsid w:val="002C614E"/>
    <w:rsid w:val="002E062C"/>
    <w:rsid w:val="002E2738"/>
    <w:rsid w:val="002F220D"/>
    <w:rsid w:val="002F2719"/>
    <w:rsid w:val="002F2AB4"/>
    <w:rsid w:val="002F3CDB"/>
    <w:rsid w:val="002F72CE"/>
    <w:rsid w:val="002F7382"/>
    <w:rsid w:val="00302138"/>
    <w:rsid w:val="00305C15"/>
    <w:rsid w:val="00307343"/>
    <w:rsid w:val="0031201F"/>
    <w:rsid w:val="00312F43"/>
    <w:rsid w:val="003168C0"/>
    <w:rsid w:val="00317171"/>
    <w:rsid w:val="00323EEA"/>
    <w:rsid w:val="00324BF8"/>
    <w:rsid w:val="00327D99"/>
    <w:rsid w:val="00327E17"/>
    <w:rsid w:val="00333A50"/>
    <w:rsid w:val="00337004"/>
    <w:rsid w:val="00341AEF"/>
    <w:rsid w:val="003431F0"/>
    <w:rsid w:val="00343CC7"/>
    <w:rsid w:val="00350EFE"/>
    <w:rsid w:val="00351A0E"/>
    <w:rsid w:val="00356983"/>
    <w:rsid w:val="00356DA4"/>
    <w:rsid w:val="003575A1"/>
    <w:rsid w:val="00373923"/>
    <w:rsid w:val="00383F4E"/>
    <w:rsid w:val="0039373E"/>
    <w:rsid w:val="00395586"/>
    <w:rsid w:val="003A18CF"/>
    <w:rsid w:val="003A20CB"/>
    <w:rsid w:val="003A53DA"/>
    <w:rsid w:val="003A674D"/>
    <w:rsid w:val="003B27F2"/>
    <w:rsid w:val="003B3C9F"/>
    <w:rsid w:val="003B5535"/>
    <w:rsid w:val="003B652C"/>
    <w:rsid w:val="003C0223"/>
    <w:rsid w:val="003C37AC"/>
    <w:rsid w:val="003C5CD8"/>
    <w:rsid w:val="003C5E00"/>
    <w:rsid w:val="003C6C9E"/>
    <w:rsid w:val="003C77D6"/>
    <w:rsid w:val="003D15D2"/>
    <w:rsid w:val="003D348C"/>
    <w:rsid w:val="003E0518"/>
    <w:rsid w:val="003E34DA"/>
    <w:rsid w:val="003E3AFA"/>
    <w:rsid w:val="003F32A2"/>
    <w:rsid w:val="003F63EB"/>
    <w:rsid w:val="003F70AB"/>
    <w:rsid w:val="0040040A"/>
    <w:rsid w:val="004048A0"/>
    <w:rsid w:val="004109AA"/>
    <w:rsid w:val="00416338"/>
    <w:rsid w:val="0042370D"/>
    <w:rsid w:val="00425F7B"/>
    <w:rsid w:val="00427236"/>
    <w:rsid w:val="00435196"/>
    <w:rsid w:val="00442083"/>
    <w:rsid w:val="0044540E"/>
    <w:rsid w:val="0045199F"/>
    <w:rsid w:val="00453A52"/>
    <w:rsid w:val="00462A0A"/>
    <w:rsid w:val="00463D30"/>
    <w:rsid w:val="00465098"/>
    <w:rsid w:val="00470670"/>
    <w:rsid w:val="004711E6"/>
    <w:rsid w:val="00475C7F"/>
    <w:rsid w:val="0047609E"/>
    <w:rsid w:val="00481402"/>
    <w:rsid w:val="0048205B"/>
    <w:rsid w:val="00482453"/>
    <w:rsid w:val="00485B56"/>
    <w:rsid w:val="00486A72"/>
    <w:rsid w:val="004910CC"/>
    <w:rsid w:val="004922C0"/>
    <w:rsid w:val="0049468F"/>
    <w:rsid w:val="00495E11"/>
    <w:rsid w:val="00496ACD"/>
    <w:rsid w:val="004A6DF8"/>
    <w:rsid w:val="004B2322"/>
    <w:rsid w:val="004B36E5"/>
    <w:rsid w:val="004B524B"/>
    <w:rsid w:val="004B6186"/>
    <w:rsid w:val="004B72AF"/>
    <w:rsid w:val="004B75C6"/>
    <w:rsid w:val="004C735E"/>
    <w:rsid w:val="004D1E66"/>
    <w:rsid w:val="004D2AA8"/>
    <w:rsid w:val="004D3433"/>
    <w:rsid w:val="004D7DFE"/>
    <w:rsid w:val="004E4A23"/>
    <w:rsid w:val="004F191C"/>
    <w:rsid w:val="005012C0"/>
    <w:rsid w:val="00505B6B"/>
    <w:rsid w:val="00506417"/>
    <w:rsid w:val="00512671"/>
    <w:rsid w:val="005136F8"/>
    <w:rsid w:val="00514230"/>
    <w:rsid w:val="0051547F"/>
    <w:rsid w:val="00520D0C"/>
    <w:rsid w:val="00522ADE"/>
    <w:rsid w:val="0052408E"/>
    <w:rsid w:val="0052673E"/>
    <w:rsid w:val="00526825"/>
    <w:rsid w:val="00530DDF"/>
    <w:rsid w:val="005337E7"/>
    <w:rsid w:val="00535143"/>
    <w:rsid w:val="005352DC"/>
    <w:rsid w:val="0053755D"/>
    <w:rsid w:val="00541A74"/>
    <w:rsid w:val="00543D61"/>
    <w:rsid w:val="00544B00"/>
    <w:rsid w:val="00554220"/>
    <w:rsid w:val="005577EB"/>
    <w:rsid w:val="00557865"/>
    <w:rsid w:val="00560C7D"/>
    <w:rsid w:val="00565C56"/>
    <w:rsid w:val="00573882"/>
    <w:rsid w:val="005756CA"/>
    <w:rsid w:val="00575D16"/>
    <w:rsid w:val="0058065F"/>
    <w:rsid w:val="00581033"/>
    <w:rsid w:val="00581B77"/>
    <w:rsid w:val="005826A5"/>
    <w:rsid w:val="0058349F"/>
    <w:rsid w:val="0058616E"/>
    <w:rsid w:val="00592757"/>
    <w:rsid w:val="00595907"/>
    <w:rsid w:val="005A6111"/>
    <w:rsid w:val="005A6CCF"/>
    <w:rsid w:val="005B061D"/>
    <w:rsid w:val="005B47A4"/>
    <w:rsid w:val="005C280F"/>
    <w:rsid w:val="005C539D"/>
    <w:rsid w:val="005D0291"/>
    <w:rsid w:val="005D037D"/>
    <w:rsid w:val="005D0C79"/>
    <w:rsid w:val="005D218B"/>
    <w:rsid w:val="005D40C4"/>
    <w:rsid w:val="005D628E"/>
    <w:rsid w:val="005E00B1"/>
    <w:rsid w:val="005E0C50"/>
    <w:rsid w:val="005E1740"/>
    <w:rsid w:val="005E395B"/>
    <w:rsid w:val="005F19D5"/>
    <w:rsid w:val="005F1EAE"/>
    <w:rsid w:val="005F5B6E"/>
    <w:rsid w:val="0060010E"/>
    <w:rsid w:val="006049D2"/>
    <w:rsid w:val="00610F6D"/>
    <w:rsid w:val="006131A0"/>
    <w:rsid w:val="00613240"/>
    <w:rsid w:val="0061411B"/>
    <w:rsid w:val="00616ABA"/>
    <w:rsid w:val="00626A0B"/>
    <w:rsid w:val="0062783F"/>
    <w:rsid w:val="0063086F"/>
    <w:rsid w:val="0063189D"/>
    <w:rsid w:val="00633804"/>
    <w:rsid w:val="00635E96"/>
    <w:rsid w:val="00636885"/>
    <w:rsid w:val="00642B95"/>
    <w:rsid w:val="0064348F"/>
    <w:rsid w:val="00650A4E"/>
    <w:rsid w:val="00654285"/>
    <w:rsid w:val="006601EB"/>
    <w:rsid w:val="00662E67"/>
    <w:rsid w:val="0066699A"/>
    <w:rsid w:val="006724EA"/>
    <w:rsid w:val="006732C1"/>
    <w:rsid w:val="00676E70"/>
    <w:rsid w:val="00683F81"/>
    <w:rsid w:val="00684C2C"/>
    <w:rsid w:val="006858AB"/>
    <w:rsid w:val="006907EB"/>
    <w:rsid w:val="00693859"/>
    <w:rsid w:val="006A0E0A"/>
    <w:rsid w:val="006B074A"/>
    <w:rsid w:val="006B3CED"/>
    <w:rsid w:val="006B537F"/>
    <w:rsid w:val="006C0D1F"/>
    <w:rsid w:val="006C5E7E"/>
    <w:rsid w:val="006C6EC9"/>
    <w:rsid w:val="006D1C0A"/>
    <w:rsid w:val="006D6909"/>
    <w:rsid w:val="006E0722"/>
    <w:rsid w:val="006E59C6"/>
    <w:rsid w:val="006E7BCD"/>
    <w:rsid w:val="006F22CE"/>
    <w:rsid w:val="006F72D6"/>
    <w:rsid w:val="006F7EE6"/>
    <w:rsid w:val="00700230"/>
    <w:rsid w:val="00700901"/>
    <w:rsid w:val="00701B00"/>
    <w:rsid w:val="007047FA"/>
    <w:rsid w:val="00710878"/>
    <w:rsid w:val="00721AA5"/>
    <w:rsid w:val="00721D10"/>
    <w:rsid w:val="00724670"/>
    <w:rsid w:val="00724E63"/>
    <w:rsid w:val="00725727"/>
    <w:rsid w:val="00726597"/>
    <w:rsid w:val="00736E2D"/>
    <w:rsid w:val="007406AB"/>
    <w:rsid w:val="00741DAE"/>
    <w:rsid w:val="00744940"/>
    <w:rsid w:val="00750BCA"/>
    <w:rsid w:val="00751400"/>
    <w:rsid w:val="007523D5"/>
    <w:rsid w:val="007526C3"/>
    <w:rsid w:val="0075446B"/>
    <w:rsid w:val="007547A7"/>
    <w:rsid w:val="00757EDA"/>
    <w:rsid w:val="007646C7"/>
    <w:rsid w:val="00766EBE"/>
    <w:rsid w:val="00766EC9"/>
    <w:rsid w:val="00771ABB"/>
    <w:rsid w:val="00772E83"/>
    <w:rsid w:val="00781D34"/>
    <w:rsid w:val="00782F2F"/>
    <w:rsid w:val="00786C57"/>
    <w:rsid w:val="00792B1F"/>
    <w:rsid w:val="007937DD"/>
    <w:rsid w:val="00794046"/>
    <w:rsid w:val="00795551"/>
    <w:rsid w:val="00797FE8"/>
    <w:rsid w:val="007A3217"/>
    <w:rsid w:val="007A4978"/>
    <w:rsid w:val="007A4DBC"/>
    <w:rsid w:val="007A5747"/>
    <w:rsid w:val="007B1482"/>
    <w:rsid w:val="007C04BC"/>
    <w:rsid w:val="007C5999"/>
    <w:rsid w:val="007C71BC"/>
    <w:rsid w:val="007C737B"/>
    <w:rsid w:val="007D0068"/>
    <w:rsid w:val="007D251E"/>
    <w:rsid w:val="007D503D"/>
    <w:rsid w:val="007D57FD"/>
    <w:rsid w:val="007D637E"/>
    <w:rsid w:val="007D73CC"/>
    <w:rsid w:val="007E2EFA"/>
    <w:rsid w:val="007E43FF"/>
    <w:rsid w:val="007E5043"/>
    <w:rsid w:val="007F5917"/>
    <w:rsid w:val="00800103"/>
    <w:rsid w:val="008071B2"/>
    <w:rsid w:val="00807307"/>
    <w:rsid w:val="00807CCD"/>
    <w:rsid w:val="00813040"/>
    <w:rsid w:val="008152A9"/>
    <w:rsid w:val="00815DB1"/>
    <w:rsid w:val="00816D6D"/>
    <w:rsid w:val="00830600"/>
    <w:rsid w:val="00830A04"/>
    <w:rsid w:val="00830F8E"/>
    <w:rsid w:val="008337C9"/>
    <w:rsid w:val="008367C9"/>
    <w:rsid w:val="00840DE9"/>
    <w:rsid w:val="008428D9"/>
    <w:rsid w:val="008431BD"/>
    <w:rsid w:val="00847E73"/>
    <w:rsid w:val="008517A4"/>
    <w:rsid w:val="008548F4"/>
    <w:rsid w:val="00873954"/>
    <w:rsid w:val="00873AF6"/>
    <w:rsid w:val="00875461"/>
    <w:rsid w:val="00877D96"/>
    <w:rsid w:val="00882ACB"/>
    <w:rsid w:val="0089167F"/>
    <w:rsid w:val="008917F9"/>
    <w:rsid w:val="00895184"/>
    <w:rsid w:val="008970D4"/>
    <w:rsid w:val="008A216B"/>
    <w:rsid w:val="008A2D0E"/>
    <w:rsid w:val="008A59F4"/>
    <w:rsid w:val="008B1004"/>
    <w:rsid w:val="008B55D4"/>
    <w:rsid w:val="008B66BE"/>
    <w:rsid w:val="008C2796"/>
    <w:rsid w:val="008C2925"/>
    <w:rsid w:val="008C5711"/>
    <w:rsid w:val="008C5B37"/>
    <w:rsid w:val="008C61CF"/>
    <w:rsid w:val="008C66AE"/>
    <w:rsid w:val="008D41E2"/>
    <w:rsid w:val="008D4C7B"/>
    <w:rsid w:val="008E37A8"/>
    <w:rsid w:val="008E528C"/>
    <w:rsid w:val="008F0B94"/>
    <w:rsid w:val="008F5A75"/>
    <w:rsid w:val="00900434"/>
    <w:rsid w:val="00901A9A"/>
    <w:rsid w:val="0090351D"/>
    <w:rsid w:val="00910C72"/>
    <w:rsid w:val="00912469"/>
    <w:rsid w:val="00914FFD"/>
    <w:rsid w:val="00921F43"/>
    <w:rsid w:val="00925352"/>
    <w:rsid w:val="00925DFC"/>
    <w:rsid w:val="00926389"/>
    <w:rsid w:val="009271A1"/>
    <w:rsid w:val="00930AE4"/>
    <w:rsid w:val="0093124C"/>
    <w:rsid w:val="00931683"/>
    <w:rsid w:val="00935134"/>
    <w:rsid w:val="00935E07"/>
    <w:rsid w:val="00936BD6"/>
    <w:rsid w:val="00937195"/>
    <w:rsid w:val="00942004"/>
    <w:rsid w:val="00943D20"/>
    <w:rsid w:val="00943F22"/>
    <w:rsid w:val="009450D4"/>
    <w:rsid w:val="00946A8C"/>
    <w:rsid w:val="009508C4"/>
    <w:rsid w:val="00957063"/>
    <w:rsid w:val="00957BE3"/>
    <w:rsid w:val="00957E41"/>
    <w:rsid w:val="00957F2B"/>
    <w:rsid w:val="009616B2"/>
    <w:rsid w:val="00966CEB"/>
    <w:rsid w:val="009711DE"/>
    <w:rsid w:val="00976CD0"/>
    <w:rsid w:val="00981CD0"/>
    <w:rsid w:val="0098201C"/>
    <w:rsid w:val="009839FD"/>
    <w:rsid w:val="0098700D"/>
    <w:rsid w:val="00994AA5"/>
    <w:rsid w:val="009952F0"/>
    <w:rsid w:val="00995CEF"/>
    <w:rsid w:val="009A03EB"/>
    <w:rsid w:val="009A28AB"/>
    <w:rsid w:val="009A315D"/>
    <w:rsid w:val="009A5434"/>
    <w:rsid w:val="009A58FD"/>
    <w:rsid w:val="009B4DEE"/>
    <w:rsid w:val="009B7DCA"/>
    <w:rsid w:val="009B7F30"/>
    <w:rsid w:val="009C0D23"/>
    <w:rsid w:val="009D095D"/>
    <w:rsid w:val="009D0D56"/>
    <w:rsid w:val="009D48B0"/>
    <w:rsid w:val="009D559B"/>
    <w:rsid w:val="009D581D"/>
    <w:rsid w:val="009D66E4"/>
    <w:rsid w:val="009D7363"/>
    <w:rsid w:val="009E0B65"/>
    <w:rsid w:val="009E5D79"/>
    <w:rsid w:val="009E7CFA"/>
    <w:rsid w:val="009F390C"/>
    <w:rsid w:val="00A04FB5"/>
    <w:rsid w:val="00A0799D"/>
    <w:rsid w:val="00A303E7"/>
    <w:rsid w:val="00A3125D"/>
    <w:rsid w:val="00A31932"/>
    <w:rsid w:val="00A35A62"/>
    <w:rsid w:val="00A35D29"/>
    <w:rsid w:val="00A363D1"/>
    <w:rsid w:val="00A371CD"/>
    <w:rsid w:val="00A41680"/>
    <w:rsid w:val="00A43CB4"/>
    <w:rsid w:val="00A47789"/>
    <w:rsid w:val="00A51D48"/>
    <w:rsid w:val="00A53B40"/>
    <w:rsid w:val="00A53F19"/>
    <w:rsid w:val="00A5429E"/>
    <w:rsid w:val="00A61899"/>
    <w:rsid w:val="00A72C7D"/>
    <w:rsid w:val="00A7529C"/>
    <w:rsid w:val="00A7596D"/>
    <w:rsid w:val="00A76A04"/>
    <w:rsid w:val="00A76AD4"/>
    <w:rsid w:val="00A823BC"/>
    <w:rsid w:val="00A82493"/>
    <w:rsid w:val="00A8703B"/>
    <w:rsid w:val="00A87D98"/>
    <w:rsid w:val="00A91F06"/>
    <w:rsid w:val="00A920AF"/>
    <w:rsid w:val="00A93098"/>
    <w:rsid w:val="00A95E7B"/>
    <w:rsid w:val="00AA0B4F"/>
    <w:rsid w:val="00AA1E9D"/>
    <w:rsid w:val="00AA22CE"/>
    <w:rsid w:val="00AA4488"/>
    <w:rsid w:val="00AA5F66"/>
    <w:rsid w:val="00AB1D06"/>
    <w:rsid w:val="00AB65E2"/>
    <w:rsid w:val="00AB6B78"/>
    <w:rsid w:val="00AB78C4"/>
    <w:rsid w:val="00AB7FF7"/>
    <w:rsid w:val="00AC5A94"/>
    <w:rsid w:val="00AC6CDE"/>
    <w:rsid w:val="00AC70A1"/>
    <w:rsid w:val="00AD5E8B"/>
    <w:rsid w:val="00AD7F95"/>
    <w:rsid w:val="00AE02AF"/>
    <w:rsid w:val="00AE1B89"/>
    <w:rsid w:val="00AE1DA4"/>
    <w:rsid w:val="00AE6ED7"/>
    <w:rsid w:val="00AF6B88"/>
    <w:rsid w:val="00B00281"/>
    <w:rsid w:val="00B010F9"/>
    <w:rsid w:val="00B02E11"/>
    <w:rsid w:val="00B111EE"/>
    <w:rsid w:val="00B21197"/>
    <w:rsid w:val="00B227FB"/>
    <w:rsid w:val="00B234CC"/>
    <w:rsid w:val="00B2383D"/>
    <w:rsid w:val="00B26E1F"/>
    <w:rsid w:val="00B27C96"/>
    <w:rsid w:val="00B300D8"/>
    <w:rsid w:val="00B30ABB"/>
    <w:rsid w:val="00B32C6D"/>
    <w:rsid w:val="00B403E6"/>
    <w:rsid w:val="00B41BA9"/>
    <w:rsid w:val="00B436AC"/>
    <w:rsid w:val="00B443CE"/>
    <w:rsid w:val="00B47D72"/>
    <w:rsid w:val="00B514BD"/>
    <w:rsid w:val="00B5436B"/>
    <w:rsid w:val="00B575F1"/>
    <w:rsid w:val="00B6361B"/>
    <w:rsid w:val="00B637EF"/>
    <w:rsid w:val="00B651F6"/>
    <w:rsid w:val="00B65AD2"/>
    <w:rsid w:val="00B67B19"/>
    <w:rsid w:val="00B70F2D"/>
    <w:rsid w:val="00B717CA"/>
    <w:rsid w:val="00B76470"/>
    <w:rsid w:val="00B81A3A"/>
    <w:rsid w:val="00B8270D"/>
    <w:rsid w:val="00B850EB"/>
    <w:rsid w:val="00B87F47"/>
    <w:rsid w:val="00B9012B"/>
    <w:rsid w:val="00B91F2E"/>
    <w:rsid w:val="00B93F40"/>
    <w:rsid w:val="00B95548"/>
    <w:rsid w:val="00B955B8"/>
    <w:rsid w:val="00B95657"/>
    <w:rsid w:val="00B96657"/>
    <w:rsid w:val="00BA21D6"/>
    <w:rsid w:val="00BA4B14"/>
    <w:rsid w:val="00BA6DB6"/>
    <w:rsid w:val="00BA7500"/>
    <w:rsid w:val="00BB2962"/>
    <w:rsid w:val="00BB5C88"/>
    <w:rsid w:val="00BB5DBC"/>
    <w:rsid w:val="00BC28EA"/>
    <w:rsid w:val="00BD40F3"/>
    <w:rsid w:val="00BD5BDA"/>
    <w:rsid w:val="00BD667C"/>
    <w:rsid w:val="00BE3D7A"/>
    <w:rsid w:val="00BF1296"/>
    <w:rsid w:val="00BF2529"/>
    <w:rsid w:val="00BF4E06"/>
    <w:rsid w:val="00BF768A"/>
    <w:rsid w:val="00BF7B9B"/>
    <w:rsid w:val="00C002CF"/>
    <w:rsid w:val="00C01EF8"/>
    <w:rsid w:val="00C03B65"/>
    <w:rsid w:val="00C03C5A"/>
    <w:rsid w:val="00C055A0"/>
    <w:rsid w:val="00C12D05"/>
    <w:rsid w:val="00C14BCF"/>
    <w:rsid w:val="00C151A8"/>
    <w:rsid w:val="00C15D8D"/>
    <w:rsid w:val="00C217D6"/>
    <w:rsid w:val="00C2399F"/>
    <w:rsid w:val="00C24AF2"/>
    <w:rsid w:val="00C27378"/>
    <w:rsid w:val="00C317B3"/>
    <w:rsid w:val="00C32572"/>
    <w:rsid w:val="00C32A7A"/>
    <w:rsid w:val="00C42208"/>
    <w:rsid w:val="00C51D63"/>
    <w:rsid w:val="00C53267"/>
    <w:rsid w:val="00C55833"/>
    <w:rsid w:val="00C55C93"/>
    <w:rsid w:val="00C56B4B"/>
    <w:rsid w:val="00C577A3"/>
    <w:rsid w:val="00C6478E"/>
    <w:rsid w:val="00C77C95"/>
    <w:rsid w:val="00C806C5"/>
    <w:rsid w:val="00C8528D"/>
    <w:rsid w:val="00C9023D"/>
    <w:rsid w:val="00C91CDB"/>
    <w:rsid w:val="00C93345"/>
    <w:rsid w:val="00C93DD4"/>
    <w:rsid w:val="00C94267"/>
    <w:rsid w:val="00CA0C71"/>
    <w:rsid w:val="00CA3371"/>
    <w:rsid w:val="00CB2433"/>
    <w:rsid w:val="00CB58DA"/>
    <w:rsid w:val="00CC0F88"/>
    <w:rsid w:val="00CC1465"/>
    <w:rsid w:val="00CC4111"/>
    <w:rsid w:val="00CC6252"/>
    <w:rsid w:val="00CD1A4D"/>
    <w:rsid w:val="00CD2F1D"/>
    <w:rsid w:val="00CE05EF"/>
    <w:rsid w:val="00CE32B5"/>
    <w:rsid w:val="00CE3740"/>
    <w:rsid w:val="00CE63D1"/>
    <w:rsid w:val="00D02240"/>
    <w:rsid w:val="00D055B5"/>
    <w:rsid w:val="00D05AEF"/>
    <w:rsid w:val="00D10102"/>
    <w:rsid w:val="00D115A9"/>
    <w:rsid w:val="00D161C4"/>
    <w:rsid w:val="00D176C5"/>
    <w:rsid w:val="00D1795F"/>
    <w:rsid w:val="00D179EE"/>
    <w:rsid w:val="00D224A9"/>
    <w:rsid w:val="00D22636"/>
    <w:rsid w:val="00D26438"/>
    <w:rsid w:val="00D26688"/>
    <w:rsid w:val="00D272D4"/>
    <w:rsid w:val="00D27AC9"/>
    <w:rsid w:val="00D3126F"/>
    <w:rsid w:val="00D32FAB"/>
    <w:rsid w:val="00D33FEA"/>
    <w:rsid w:val="00D3594F"/>
    <w:rsid w:val="00D37CA2"/>
    <w:rsid w:val="00D46266"/>
    <w:rsid w:val="00D515AD"/>
    <w:rsid w:val="00D577BF"/>
    <w:rsid w:val="00D6047C"/>
    <w:rsid w:val="00D628B5"/>
    <w:rsid w:val="00D63DCB"/>
    <w:rsid w:val="00D6480E"/>
    <w:rsid w:val="00D64E15"/>
    <w:rsid w:val="00D66277"/>
    <w:rsid w:val="00D664E8"/>
    <w:rsid w:val="00D67B95"/>
    <w:rsid w:val="00D712AE"/>
    <w:rsid w:val="00D712F2"/>
    <w:rsid w:val="00D75535"/>
    <w:rsid w:val="00D764B8"/>
    <w:rsid w:val="00D77880"/>
    <w:rsid w:val="00D81C6C"/>
    <w:rsid w:val="00D904A2"/>
    <w:rsid w:val="00D9632D"/>
    <w:rsid w:val="00D9641C"/>
    <w:rsid w:val="00DA2DE2"/>
    <w:rsid w:val="00DA436C"/>
    <w:rsid w:val="00DA6275"/>
    <w:rsid w:val="00DA6B77"/>
    <w:rsid w:val="00DB502D"/>
    <w:rsid w:val="00DC0C4A"/>
    <w:rsid w:val="00DC22A3"/>
    <w:rsid w:val="00DC3B7F"/>
    <w:rsid w:val="00DD29B7"/>
    <w:rsid w:val="00DD5A36"/>
    <w:rsid w:val="00DD5F66"/>
    <w:rsid w:val="00DE4302"/>
    <w:rsid w:val="00DF13C1"/>
    <w:rsid w:val="00DF196B"/>
    <w:rsid w:val="00DF4659"/>
    <w:rsid w:val="00DF491B"/>
    <w:rsid w:val="00DF72C6"/>
    <w:rsid w:val="00E034E1"/>
    <w:rsid w:val="00E10DFA"/>
    <w:rsid w:val="00E11D09"/>
    <w:rsid w:val="00E15E3B"/>
    <w:rsid w:val="00E21E56"/>
    <w:rsid w:val="00E24EC2"/>
    <w:rsid w:val="00E2530D"/>
    <w:rsid w:val="00E26CBC"/>
    <w:rsid w:val="00E2700A"/>
    <w:rsid w:val="00E360A0"/>
    <w:rsid w:val="00E37C58"/>
    <w:rsid w:val="00E40BC9"/>
    <w:rsid w:val="00E41691"/>
    <w:rsid w:val="00E41F2A"/>
    <w:rsid w:val="00E500B7"/>
    <w:rsid w:val="00E50141"/>
    <w:rsid w:val="00E50FB0"/>
    <w:rsid w:val="00E548AA"/>
    <w:rsid w:val="00E54969"/>
    <w:rsid w:val="00E5779F"/>
    <w:rsid w:val="00E57E4A"/>
    <w:rsid w:val="00E610D6"/>
    <w:rsid w:val="00E61251"/>
    <w:rsid w:val="00E62361"/>
    <w:rsid w:val="00E649A9"/>
    <w:rsid w:val="00E720A0"/>
    <w:rsid w:val="00E72F03"/>
    <w:rsid w:val="00E736F3"/>
    <w:rsid w:val="00E74207"/>
    <w:rsid w:val="00E747FB"/>
    <w:rsid w:val="00E80A5B"/>
    <w:rsid w:val="00E80C14"/>
    <w:rsid w:val="00E81F58"/>
    <w:rsid w:val="00E85E6E"/>
    <w:rsid w:val="00E875C8"/>
    <w:rsid w:val="00E978B4"/>
    <w:rsid w:val="00EA0ED4"/>
    <w:rsid w:val="00EA1144"/>
    <w:rsid w:val="00EA2E7D"/>
    <w:rsid w:val="00EA3AD0"/>
    <w:rsid w:val="00EA484D"/>
    <w:rsid w:val="00EA586B"/>
    <w:rsid w:val="00EA6A87"/>
    <w:rsid w:val="00EA7581"/>
    <w:rsid w:val="00EB0422"/>
    <w:rsid w:val="00EB1473"/>
    <w:rsid w:val="00EB3855"/>
    <w:rsid w:val="00EB43BF"/>
    <w:rsid w:val="00EB5847"/>
    <w:rsid w:val="00EC3F13"/>
    <w:rsid w:val="00ED2E07"/>
    <w:rsid w:val="00ED7B90"/>
    <w:rsid w:val="00EE12B6"/>
    <w:rsid w:val="00EE405B"/>
    <w:rsid w:val="00EE5F95"/>
    <w:rsid w:val="00EE604A"/>
    <w:rsid w:val="00EE7E1B"/>
    <w:rsid w:val="00EF0242"/>
    <w:rsid w:val="00EF703F"/>
    <w:rsid w:val="00EF7CFD"/>
    <w:rsid w:val="00F016A2"/>
    <w:rsid w:val="00F0404D"/>
    <w:rsid w:val="00F1457F"/>
    <w:rsid w:val="00F157ED"/>
    <w:rsid w:val="00F17071"/>
    <w:rsid w:val="00F1796A"/>
    <w:rsid w:val="00F17C01"/>
    <w:rsid w:val="00F222B3"/>
    <w:rsid w:val="00F264EB"/>
    <w:rsid w:val="00F2706B"/>
    <w:rsid w:val="00F2750C"/>
    <w:rsid w:val="00F34C71"/>
    <w:rsid w:val="00F363B2"/>
    <w:rsid w:val="00F37AEB"/>
    <w:rsid w:val="00F43142"/>
    <w:rsid w:val="00F507B3"/>
    <w:rsid w:val="00F5099D"/>
    <w:rsid w:val="00F534A7"/>
    <w:rsid w:val="00F55A85"/>
    <w:rsid w:val="00F570D3"/>
    <w:rsid w:val="00F623C8"/>
    <w:rsid w:val="00F66C41"/>
    <w:rsid w:val="00F70CAF"/>
    <w:rsid w:val="00F71997"/>
    <w:rsid w:val="00F72CB6"/>
    <w:rsid w:val="00F75EE2"/>
    <w:rsid w:val="00F816A0"/>
    <w:rsid w:val="00F869C4"/>
    <w:rsid w:val="00F9293B"/>
    <w:rsid w:val="00F94501"/>
    <w:rsid w:val="00F96586"/>
    <w:rsid w:val="00F96D6E"/>
    <w:rsid w:val="00FA0CE3"/>
    <w:rsid w:val="00FA18D8"/>
    <w:rsid w:val="00FA555C"/>
    <w:rsid w:val="00FA6611"/>
    <w:rsid w:val="00FB0D7A"/>
    <w:rsid w:val="00FB1219"/>
    <w:rsid w:val="00FB32E8"/>
    <w:rsid w:val="00FB73A2"/>
    <w:rsid w:val="00FB798D"/>
    <w:rsid w:val="00FC2E66"/>
    <w:rsid w:val="00FD5CA1"/>
    <w:rsid w:val="00FD741C"/>
    <w:rsid w:val="00FD773E"/>
    <w:rsid w:val="00FE2FAD"/>
    <w:rsid w:val="00FE330A"/>
    <w:rsid w:val="00FE37CB"/>
    <w:rsid w:val="00FE408A"/>
    <w:rsid w:val="00FE6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uiPriority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6C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6C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E034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26CB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E034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E034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E034E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locked/>
    <w:rsid w:val="00E034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26CBC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E26CB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E26CBC"/>
    <w:rPr>
      <w:rFonts w:cs="Times New Roman"/>
      <w:color w:val="0000FF"/>
      <w:u w:val="single"/>
    </w:rPr>
  </w:style>
  <w:style w:type="paragraph" w:customStyle="1" w:styleId="ConsPlusNormal">
    <w:name w:val="ConsPlusNormal"/>
    <w:rsid w:val="00E26C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26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26C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rsid w:val="00E26C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E26CB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E26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E26CBC"/>
    <w:rPr>
      <w:color w:val="000000"/>
      <w:sz w:val="24"/>
    </w:rPr>
  </w:style>
  <w:style w:type="paragraph" w:styleId="a7">
    <w:name w:val="Body Text Indent"/>
    <w:basedOn w:val="a"/>
    <w:link w:val="a8"/>
    <w:rsid w:val="00E26CBC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BodyTextIndentChar1">
    <w:name w:val="Body Text Indent Char1"/>
    <w:basedOn w:val="a0"/>
    <w:uiPriority w:val="99"/>
    <w:semiHidden/>
    <w:locked/>
    <w:rsid w:val="00610F6D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locked/>
    <w:rsid w:val="00E26CB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E26CB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E26C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6CB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26CB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26C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rsid w:val="00981CD0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21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1421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rsid w:val="00CB2433"/>
    <w:rPr>
      <w:b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CB24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одержимое таблицы"/>
    <w:basedOn w:val="a"/>
    <w:rsid w:val="00086ABE"/>
    <w:pPr>
      <w:suppressLineNumbers/>
      <w:suppressAutoHyphens/>
    </w:pPr>
    <w:rPr>
      <w:lang w:eastAsia="ar-SA"/>
    </w:rPr>
  </w:style>
  <w:style w:type="character" w:customStyle="1" w:styleId="20">
    <w:name w:val="Заголовок 2 Знак"/>
    <w:basedOn w:val="a0"/>
    <w:link w:val="2"/>
    <w:rsid w:val="00E03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E034E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034E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034E1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034E1"/>
    <w:rPr>
      <w:rFonts w:ascii="Arial" w:eastAsia="Times New Roman" w:hAnsi="Arial" w:cs="Arial"/>
      <w:sz w:val="22"/>
      <w:szCs w:val="22"/>
    </w:rPr>
  </w:style>
  <w:style w:type="paragraph" w:customStyle="1" w:styleId="11">
    <w:name w:val="Заголовок1"/>
    <w:basedOn w:val="a"/>
    <w:next w:val="af1"/>
    <w:rsid w:val="00E034E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8Num3z0">
    <w:name w:val="WW8Num3z0"/>
    <w:rsid w:val="00E034E1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034E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034E1"/>
  </w:style>
  <w:style w:type="character" w:customStyle="1" w:styleId="WW-Absatz-Standardschriftart">
    <w:name w:val="WW-Absatz-Standardschriftart"/>
    <w:rsid w:val="00E034E1"/>
  </w:style>
  <w:style w:type="character" w:customStyle="1" w:styleId="WW-Absatz-Standardschriftart1">
    <w:name w:val="WW-Absatz-Standardschriftart1"/>
    <w:rsid w:val="00E034E1"/>
  </w:style>
  <w:style w:type="character" w:customStyle="1" w:styleId="WW-Absatz-Standardschriftart11">
    <w:name w:val="WW-Absatz-Standardschriftart11"/>
    <w:rsid w:val="00E034E1"/>
  </w:style>
  <w:style w:type="character" w:customStyle="1" w:styleId="WW8Num2z0">
    <w:name w:val="WW8Num2z0"/>
    <w:rsid w:val="00E034E1"/>
    <w:rPr>
      <w:rFonts w:eastAsia="Courier New"/>
      <w:b w:val="0"/>
      <w:color w:val="000000"/>
    </w:rPr>
  </w:style>
  <w:style w:type="character" w:customStyle="1" w:styleId="WW-Absatz-Standardschriftart111">
    <w:name w:val="WW-Absatz-Standardschriftart111"/>
    <w:rsid w:val="00E034E1"/>
  </w:style>
  <w:style w:type="character" w:customStyle="1" w:styleId="WW-Absatz-Standardschriftart1111">
    <w:name w:val="WW-Absatz-Standardschriftart1111"/>
    <w:rsid w:val="00E034E1"/>
  </w:style>
  <w:style w:type="character" w:customStyle="1" w:styleId="WW-Absatz-Standardschriftart11111">
    <w:name w:val="WW-Absatz-Standardschriftart11111"/>
    <w:rsid w:val="00E034E1"/>
  </w:style>
  <w:style w:type="character" w:customStyle="1" w:styleId="WW-Absatz-Standardschriftart111111">
    <w:name w:val="WW-Absatz-Standardschriftart111111"/>
    <w:rsid w:val="00E034E1"/>
  </w:style>
  <w:style w:type="character" w:customStyle="1" w:styleId="WW-Absatz-Standardschriftart1111111">
    <w:name w:val="WW-Absatz-Standardschriftart1111111"/>
    <w:rsid w:val="00E034E1"/>
  </w:style>
  <w:style w:type="character" w:customStyle="1" w:styleId="WW-Absatz-Standardschriftart11111111">
    <w:name w:val="WW-Absatz-Standardschriftart11111111"/>
    <w:rsid w:val="00E034E1"/>
  </w:style>
  <w:style w:type="character" w:customStyle="1" w:styleId="WW-Absatz-Standardschriftart111111111">
    <w:name w:val="WW-Absatz-Standardschriftart111111111"/>
    <w:rsid w:val="00E034E1"/>
  </w:style>
  <w:style w:type="character" w:customStyle="1" w:styleId="WW-Absatz-Standardschriftart1111111111">
    <w:name w:val="WW-Absatz-Standardschriftart1111111111"/>
    <w:rsid w:val="00E034E1"/>
  </w:style>
  <w:style w:type="character" w:customStyle="1" w:styleId="WW-Absatz-Standardschriftart11111111111">
    <w:name w:val="WW-Absatz-Standardschriftart11111111111"/>
    <w:rsid w:val="00E034E1"/>
  </w:style>
  <w:style w:type="character" w:customStyle="1" w:styleId="af9">
    <w:name w:val="Маркеры списка"/>
    <w:rsid w:val="00E034E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034E1"/>
  </w:style>
  <w:style w:type="character" w:customStyle="1" w:styleId="WW-Absatz-Standardschriftart1111111111111">
    <w:name w:val="WW-Absatz-Standardschriftart1111111111111"/>
    <w:rsid w:val="00E034E1"/>
  </w:style>
  <w:style w:type="character" w:customStyle="1" w:styleId="WW-Absatz-Standardschriftart11111111111111">
    <w:name w:val="WW-Absatz-Standardschriftart11111111111111"/>
    <w:rsid w:val="00E034E1"/>
  </w:style>
  <w:style w:type="character" w:customStyle="1" w:styleId="WW-Absatz-Standardschriftart111111111111111">
    <w:name w:val="WW-Absatz-Standardschriftart111111111111111"/>
    <w:rsid w:val="00E034E1"/>
  </w:style>
  <w:style w:type="character" w:customStyle="1" w:styleId="WW8Num1z0">
    <w:name w:val="WW8Num1z0"/>
    <w:rsid w:val="00E034E1"/>
    <w:rPr>
      <w:rFonts w:ascii="Times New Roman" w:eastAsia="Courier New" w:hAnsi="Times New Roman" w:cs="Times New Roman"/>
    </w:rPr>
  </w:style>
  <w:style w:type="character" w:customStyle="1" w:styleId="WW-Absatz-Standardschriftart1111111111111111">
    <w:name w:val="WW-Absatz-Standardschriftart1111111111111111"/>
    <w:rsid w:val="00E034E1"/>
  </w:style>
  <w:style w:type="character" w:customStyle="1" w:styleId="WW-Absatz-Standardschriftart11111111111111111">
    <w:name w:val="WW-Absatz-Standardschriftart11111111111111111"/>
    <w:rsid w:val="00E034E1"/>
  </w:style>
  <w:style w:type="character" w:customStyle="1" w:styleId="WW-Absatz-Standardschriftart111111111111111111">
    <w:name w:val="WW-Absatz-Standardschriftart111111111111111111"/>
    <w:rsid w:val="00E034E1"/>
  </w:style>
  <w:style w:type="character" w:customStyle="1" w:styleId="WW-Absatz-Standardschriftart1111111111111111111">
    <w:name w:val="WW-Absatz-Standardschriftart1111111111111111111"/>
    <w:rsid w:val="00E034E1"/>
  </w:style>
  <w:style w:type="character" w:customStyle="1" w:styleId="WW-Absatz-Standardschriftart11111111111111111111">
    <w:name w:val="WW-Absatz-Standardschriftart11111111111111111111"/>
    <w:rsid w:val="00E034E1"/>
  </w:style>
  <w:style w:type="character" w:customStyle="1" w:styleId="WW-Absatz-Standardschriftart111111111111111111111">
    <w:name w:val="WW-Absatz-Standardschriftart111111111111111111111"/>
    <w:rsid w:val="00E034E1"/>
  </w:style>
  <w:style w:type="character" w:customStyle="1" w:styleId="WW-Absatz-Standardschriftart1111111111111111111111">
    <w:name w:val="WW-Absatz-Standardschriftart1111111111111111111111"/>
    <w:rsid w:val="00E034E1"/>
  </w:style>
  <w:style w:type="character" w:customStyle="1" w:styleId="WW-Absatz-Standardschriftart11111111111111111111111">
    <w:name w:val="WW-Absatz-Standardschriftart11111111111111111111111"/>
    <w:rsid w:val="00E034E1"/>
  </w:style>
  <w:style w:type="character" w:customStyle="1" w:styleId="WW-Absatz-Standardschriftart111111111111111111111111">
    <w:name w:val="WW-Absatz-Standardschriftart111111111111111111111111"/>
    <w:rsid w:val="00E034E1"/>
  </w:style>
  <w:style w:type="character" w:customStyle="1" w:styleId="12">
    <w:name w:val="Основной шрифт абзаца1"/>
    <w:rsid w:val="00E034E1"/>
  </w:style>
  <w:style w:type="character" w:customStyle="1" w:styleId="afa">
    <w:name w:val="Символ нумерации"/>
    <w:rsid w:val="00E034E1"/>
  </w:style>
  <w:style w:type="paragraph" w:styleId="afb">
    <w:name w:val="List"/>
    <w:basedOn w:val="af1"/>
    <w:locked/>
    <w:rsid w:val="00E034E1"/>
    <w:pPr>
      <w:widowControl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customStyle="1" w:styleId="13">
    <w:name w:val="Название1"/>
    <w:basedOn w:val="a"/>
    <w:rsid w:val="00E034E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E034E1"/>
    <w:pPr>
      <w:suppressLineNumbers/>
      <w:suppressAutoHyphens/>
    </w:pPr>
    <w:rPr>
      <w:rFonts w:cs="Tahoma"/>
      <w:lang w:eastAsia="ar-SA"/>
    </w:rPr>
  </w:style>
  <w:style w:type="paragraph" w:styleId="afc">
    <w:name w:val="Title"/>
    <w:basedOn w:val="11"/>
    <w:next w:val="afd"/>
    <w:link w:val="afe"/>
    <w:qFormat/>
    <w:locked/>
    <w:rsid w:val="00E034E1"/>
  </w:style>
  <w:style w:type="character" w:customStyle="1" w:styleId="afe">
    <w:name w:val="Название Знак"/>
    <w:basedOn w:val="a0"/>
    <w:link w:val="afc"/>
    <w:rsid w:val="00E034E1"/>
    <w:rPr>
      <w:rFonts w:ascii="Arial" w:eastAsia="Lucida Sans Unicode" w:hAnsi="Arial" w:cs="Tahoma"/>
      <w:sz w:val="28"/>
      <w:szCs w:val="28"/>
      <w:lang w:eastAsia="ar-SA"/>
    </w:rPr>
  </w:style>
  <w:style w:type="paragraph" w:styleId="afd">
    <w:name w:val="Subtitle"/>
    <w:basedOn w:val="11"/>
    <w:next w:val="af1"/>
    <w:link w:val="aff"/>
    <w:qFormat/>
    <w:locked/>
    <w:rsid w:val="00E034E1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rsid w:val="00E034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f0">
    <w:name w:val="Заголовок таблицы"/>
    <w:basedOn w:val="af8"/>
    <w:rsid w:val="00E034E1"/>
    <w:pPr>
      <w:jc w:val="center"/>
    </w:pPr>
    <w:rPr>
      <w:b/>
      <w:bCs/>
      <w:i/>
      <w:iCs/>
    </w:rPr>
  </w:style>
  <w:style w:type="paragraph" w:customStyle="1" w:styleId="aff1">
    <w:name w:val="Содержимое врезки"/>
    <w:basedOn w:val="af1"/>
    <w:rsid w:val="00E034E1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E034E1"/>
    <w:pPr>
      <w:suppressAutoHyphens/>
      <w:jc w:val="center"/>
    </w:pPr>
    <w:rPr>
      <w:rFonts w:ascii="Arial" w:hAnsi="Arial"/>
      <w:b/>
      <w:bCs/>
      <w:sz w:val="32"/>
      <w:szCs w:val="32"/>
      <w:lang w:eastAsia="ar-SA"/>
    </w:rPr>
  </w:style>
  <w:style w:type="paragraph" w:customStyle="1" w:styleId="15">
    <w:name w:val="Название объекта1"/>
    <w:basedOn w:val="a"/>
    <w:next w:val="a"/>
    <w:rsid w:val="00E034E1"/>
    <w:pPr>
      <w:suppressAutoHyphens/>
      <w:jc w:val="center"/>
    </w:pPr>
    <w:rPr>
      <w:b/>
      <w:spacing w:val="20"/>
      <w:lang w:eastAsia="ar-SA"/>
    </w:rPr>
  </w:style>
  <w:style w:type="paragraph" w:customStyle="1" w:styleId="31">
    <w:name w:val="Основной текст 31"/>
    <w:basedOn w:val="a"/>
    <w:rsid w:val="00E034E1"/>
    <w:pPr>
      <w:suppressAutoHyphens/>
      <w:jc w:val="right"/>
    </w:pPr>
    <w:rPr>
      <w:lang w:eastAsia="ar-SA"/>
    </w:rPr>
  </w:style>
  <w:style w:type="paragraph" w:customStyle="1" w:styleId="FORMATTEXT">
    <w:name w:val=".FORMATTEXT"/>
    <w:uiPriority w:val="99"/>
    <w:rsid w:val="00E034E1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uiPriority w:val="99"/>
    <w:rsid w:val="00E034E1"/>
    <w:pPr>
      <w:widowControl w:val="0"/>
      <w:autoSpaceDE w:val="0"/>
      <w:autoSpaceDN w:val="0"/>
      <w:adjustRightInd w:val="0"/>
    </w:pPr>
    <w:rPr>
      <w:rFonts w:eastAsia="Arial Unicode MS"/>
    </w:rPr>
  </w:style>
  <w:style w:type="paragraph" w:customStyle="1" w:styleId="3f3f3f3f3f3f3f3f3f3f3f3f3f3f3f3f3f">
    <w:name w:val="Н3fо3fр3fм3fа3fл3fь3fн3fы3fй3f (т3fа3fб3fл3fи3fц3fа3f)"/>
    <w:basedOn w:val="a"/>
    <w:next w:val="a"/>
    <w:uiPriority w:val="99"/>
    <w:rsid w:val="00E034E1"/>
    <w:pPr>
      <w:widowControl w:val="0"/>
      <w:autoSpaceDE w:val="0"/>
      <w:autoSpaceDN w:val="0"/>
      <w:adjustRightInd w:val="0"/>
      <w:jc w:val="both"/>
    </w:pPr>
    <w:rPr>
      <w:rFonts w:ascii="Arial" w:eastAsia="Arial Unicode MS" w:hAnsi="Arial" w:cs="Arial"/>
    </w:rPr>
  </w:style>
  <w:style w:type="paragraph" w:customStyle="1" w:styleId="aff2">
    <w:name w:val="Переменная часть"/>
    <w:basedOn w:val="a"/>
    <w:next w:val="a"/>
    <w:uiPriority w:val="99"/>
    <w:rsid w:val="00E034E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16">
    <w:name w:val="Абзац списка1"/>
    <w:basedOn w:val="a"/>
    <w:uiPriority w:val="99"/>
    <w:qFormat/>
    <w:rsid w:val="00E034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3">
    <w:name w:val="List Paragraph"/>
    <w:basedOn w:val="a"/>
    <w:link w:val="aff4"/>
    <w:qFormat/>
    <w:rsid w:val="00E034E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ff4">
    <w:name w:val="Абзац списка Знак"/>
    <w:link w:val="aff3"/>
    <w:locked/>
    <w:rsid w:val="00E034E1"/>
    <w:rPr>
      <w:rFonts w:ascii="Times New Roman" w:eastAsia="Times New Roman" w:hAnsi="Times New Roman"/>
    </w:rPr>
  </w:style>
  <w:style w:type="paragraph" w:customStyle="1" w:styleId="23">
    <w:name w:val="Абзац списка2"/>
    <w:basedOn w:val="a"/>
    <w:uiPriority w:val="99"/>
    <w:qFormat/>
    <w:rsid w:val="00E034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5">
    <w:name w:val="No Spacing"/>
    <w:qFormat/>
    <w:rsid w:val="00E034E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6">
    <w:name w:val="Normal (Web)"/>
    <w:basedOn w:val="a"/>
    <w:locked/>
    <w:rsid w:val="00E034E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printj">
    <w:name w:val="printj"/>
    <w:basedOn w:val="a"/>
    <w:rsid w:val="00E034E1"/>
    <w:pPr>
      <w:suppressAutoHyphens/>
      <w:spacing w:before="280" w:after="280"/>
    </w:pPr>
    <w:rPr>
      <w:lang w:eastAsia="ar-SA"/>
    </w:rPr>
  </w:style>
  <w:style w:type="paragraph" w:customStyle="1" w:styleId="Style6">
    <w:name w:val="Style6"/>
    <w:basedOn w:val="a"/>
    <w:rsid w:val="00E034E1"/>
    <w:pPr>
      <w:widowControl w:val="0"/>
      <w:autoSpaceDE w:val="0"/>
      <w:autoSpaceDN w:val="0"/>
      <w:adjustRightInd w:val="0"/>
      <w:spacing w:line="330" w:lineRule="exact"/>
      <w:ind w:firstLine="715"/>
      <w:jc w:val="both"/>
    </w:pPr>
  </w:style>
  <w:style w:type="character" w:customStyle="1" w:styleId="FontStyle13">
    <w:name w:val="Font Style13"/>
    <w:basedOn w:val="a0"/>
    <w:rsid w:val="00E034E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034E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034E1"/>
    <w:pPr>
      <w:widowControl w:val="0"/>
      <w:autoSpaceDE w:val="0"/>
      <w:autoSpaceDN w:val="0"/>
      <w:adjustRightInd w:val="0"/>
      <w:spacing w:line="269" w:lineRule="exact"/>
      <w:ind w:firstLine="662"/>
      <w:jc w:val="both"/>
    </w:pPr>
  </w:style>
  <w:style w:type="paragraph" w:customStyle="1" w:styleId="Style7">
    <w:name w:val="Style7"/>
    <w:basedOn w:val="a"/>
    <w:rsid w:val="00E034E1"/>
    <w:pPr>
      <w:widowControl w:val="0"/>
      <w:autoSpaceDE w:val="0"/>
      <w:autoSpaceDN w:val="0"/>
      <w:adjustRightInd w:val="0"/>
      <w:spacing w:line="328" w:lineRule="exact"/>
      <w:ind w:firstLine="706"/>
      <w:jc w:val="both"/>
    </w:pPr>
  </w:style>
  <w:style w:type="paragraph" w:customStyle="1" w:styleId="Style9">
    <w:name w:val="Style9"/>
    <w:basedOn w:val="a"/>
    <w:rsid w:val="00E034E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rsid w:val="00E034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rsid w:val="00E034E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E034E1"/>
    <w:pPr>
      <w:widowControl w:val="0"/>
      <w:autoSpaceDE w:val="0"/>
      <w:autoSpaceDN w:val="0"/>
      <w:adjustRightInd w:val="0"/>
      <w:spacing w:line="330" w:lineRule="exact"/>
    </w:pPr>
  </w:style>
  <w:style w:type="character" w:customStyle="1" w:styleId="FontStyle19">
    <w:name w:val="Font Style19"/>
    <w:basedOn w:val="a0"/>
    <w:rsid w:val="00E034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rsid w:val="00E034E1"/>
    <w:rPr>
      <w:rFonts w:ascii="Times New Roman" w:hAnsi="Times New Roman" w:cs="Times New Roman"/>
      <w:sz w:val="26"/>
      <w:szCs w:val="26"/>
    </w:rPr>
  </w:style>
  <w:style w:type="paragraph" w:customStyle="1" w:styleId="aff7">
    <w:name w:val="Базовый"/>
    <w:rsid w:val="00E034E1"/>
    <w:pPr>
      <w:tabs>
        <w:tab w:val="left" w:pos="709"/>
      </w:tabs>
      <w:suppressAutoHyphens/>
      <w:spacing w:after="200" w:line="276" w:lineRule="atLeast"/>
    </w:pPr>
    <w:rPr>
      <w:rFonts w:eastAsia="Times New Roman"/>
      <w:sz w:val="22"/>
      <w:szCs w:val="22"/>
    </w:rPr>
  </w:style>
  <w:style w:type="character" w:customStyle="1" w:styleId="FontStyle17">
    <w:name w:val="Font Style17"/>
    <w:basedOn w:val="a0"/>
    <w:rsid w:val="00E034E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E034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E034E1"/>
    <w:rPr>
      <w:rFonts w:ascii="Times New Roman" w:hAnsi="Times New Roman" w:cs="Times New Roman"/>
      <w:sz w:val="26"/>
      <w:szCs w:val="26"/>
    </w:rPr>
  </w:style>
  <w:style w:type="character" w:styleId="aff8">
    <w:name w:val="Strong"/>
    <w:basedOn w:val="a0"/>
    <w:qFormat/>
    <w:locked/>
    <w:rsid w:val="00E034E1"/>
    <w:rPr>
      <w:b/>
      <w:bCs/>
    </w:rPr>
  </w:style>
  <w:style w:type="character" w:customStyle="1" w:styleId="32">
    <w:name w:val="Основной текст (3)_"/>
    <w:basedOn w:val="a0"/>
    <w:link w:val="33"/>
    <w:rsid w:val="00E034E1"/>
    <w:rPr>
      <w:b/>
      <w:bCs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E034E1"/>
    <w:rPr>
      <w:b/>
      <w:bCs/>
      <w:spacing w:val="70"/>
      <w:sz w:val="27"/>
      <w:szCs w:val="27"/>
      <w:shd w:val="clear" w:color="auto" w:fill="FFFFFF"/>
    </w:rPr>
  </w:style>
  <w:style w:type="character" w:customStyle="1" w:styleId="aff9">
    <w:name w:val="Основной текст_"/>
    <w:basedOn w:val="a0"/>
    <w:link w:val="17"/>
    <w:rsid w:val="00E034E1"/>
    <w:rPr>
      <w:sz w:val="26"/>
      <w:szCs w:val="26"/>
      <w:shd w:val="clear" w:color="auto" w:fill="FFFFFF"/>
    </w:rPr>
  </w:style>
  <w:style w:type="character" w:customStyle="1" w:styleId="130">
    <w:name w:val="Основной текст + 13"/>
    <w:aliases w:val="5 pt1,Полужирный,Основной текст + 10,Основной текст (2) + 9 pt"/>
    <w:basedOn w:val="aff9"/>
    <w:rsid w:val="00E034E1"/>
    <w:rPr>
      <w:b/>
      <w:bCs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034E1"/>
    <w:pPr>
      <w:widowControl w:val="0"/>
      <w:shd w:val="clear" w:color="auto" w:fill="FFFFFF"/>
      <w:spacing w:before="300" w:after="30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paragraph" w:customStyle="1" w:styleId="18">
    <w:name w:val="Без интервала1"/>
    <w:rsid w:val="00E034E1"/>
    <w:rPr>
      <w:rFonts w:eastAsia="Times New Roman"/>
      <w:sz w:val="22"/>
      <w:szCs w:val="22"/>
    </w:rPr>
  </w:style>
  <w:style w:type="character" w:styleId="affa">
    <w:name w:val="Emphasis"/>
    <w:qFormat/>
    <w:locked/>
    <w:rsid w:val="00E034E1"/>
    <w:rPr>
      <w:rFonts w:cs="Times New Roman"/>
      <w:i/>
      <w:iCs/>
    </w:rPr>
  </w:style>
  <w:style w:type="character" w:customStyle="1" w:styleId="affb">
    <w:name w:val="Основной текст + Полужирный"/>
    <w:basedOn w:val="aff9"/>
    <w:rsid w:val="00E034E1"/>
    <w:rPr>
      <w:b/>
      <w:bCs/>
      <w:sz w:val="27"/>
      <w:szCs w:val="27"/>
      <w:shd w:val="clear" w:color="auto" w:fill="FFFFFF"/>
    </w:rPr>
  </w:style>
  <w:style w:type="paragraph" w:customStyle="1" w:styleId="affc">
    <w:name w:val="Комментарий"/>
    <w:basedOn w:val="a"/>
    <w:next w:val="a"/>
    <w:rsid w:val="00E034E1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Standard">
    <w:name w:val="Standard"/>
    <w:rsid w:val="00E034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yle12">
    <w:name w:val="Style12"/>
    <w:basedOn w:val="a"/>
    <w:rsid w:val="00E034E1"/>
    <w:pPr>
      <w:widowControl w:val="0"/>
      <w:autoSpaceDE w:val="0"/>
      <w:autoSpaceDN w:val="0"/>
      <w:adjustRightInd w:val="0"/>
      <w:spacing w:line="283" w:lineRule="exact"/>
      <w:ind w:firstLine="773"/>
      <w:jc w:val="both"/>
    </w:pPr>
  </w:style>
  <w:style w:type="character" w:customStyle="1" w:styleId="FontStyle16">
    <w:name w:val="Font Style16"/>
    <w:basedOn w:val="a0"/>
    <w:rsid w:val="00E034E1"/>
    <w:rPr>
      <w:rFonts w:ascii="Times New Roman" w:hAnsi="Times New Roman" w:cs="Times New Roman"/>
      <w:sz w:val="26"/>
      <w:szCs w:val="26"/>
    </w:rPr>
  </w:style>
  <w:style w:type="paragraph" w:customStyle="1" w:styleId="310">
    <w:name w:val="Основной текст (3)1"/>
    <w:basedOn w:val="a"/>
    <w:rsid w:val="00E034E1"/>
    <w:pPr>
      <w:widowControl w:val="0"/>
      <w:shd w:val="clear" w:color="auto" w:fill="FFFFFF"/>
      <w:spacing w:before="300" w:line="547" w:lineRule="exact"/>
    </w:pPr>
    <w:rPr>
      <w:b/>
      <w:bCs/>
      <w:sz w:val="28"/>
      <w:szCs w:val="28"/>
    </w:rPr>
  </w:style>
  <w:style w:type="paragraph" w:customStyle="1" w:styleId="nf">
    <w:name w:val="nf"/>
    <w:basedOn w:val="a"/>
    <w:rsid w:val="00E034E1"/>
    <w:pPr>
      <w:jc w:val="both"/>
    </w:pPr>
    <w:rPr>
      <w:rFonts w:ascii="Verdana" w:hAnsi="Verdana"/>
      <w:sz w:val="26"/>
      <w:szCs w:val="26"/>
    </w:rPr>
  </w:style>
  <w:style w:type="character" w:customStyle="1" w:styleId="24">
    <w:name w:val="Основной текст (2)_"/>
    <w:basedOn w:val="a0"/>
    <w:link w:val="25"/>
    <w:rsid w:val="00E034E1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034E1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BodyTextChar">
    <w:name w:val="Body Text Char"/>
    <w:basedOn w:val="a0"/>
    <w:locked/>
    <w:rsid w:val="00E034E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pt">
    <w:name w:val="Основной текст (2) + Интервал 3 pt"/>
    <w:basedOn w:val="24"/>
    <w:rsid w:val="00E034E1"/>
    <w:rPr>
      <w:b/>
      <w:bCs/>
      <w:spacing w:val="60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034E1"/>
    <w:rPr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 + Полужирный"/>
    <w:aliases w:val="Интервал 0 pt,Основной текст (2) + Candara,18 pt,Курсив"/>
    <w:basedOn w:val="24"/>
    <w:rsid w:val="00E034E1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034E1"/>
    <w:pPr>
      <w:widowControl w:val="0"/>
      <w:shd w:val="clear" w:color="auto" w:fill="FFFFFF"/>
      <w:spacing w:before="720" w:after="540" w:line="307" w:lineRule="exact"/>
    </w:pPr>
    <w:rPr>
      <w:rFonts w:ascii="Calibri" w:eastAsia="Calibri" w:hAnsi="Calibri"/>
      <w:b/>
      <w:bCs/>
      <w:sz w:val="26"/>
      <w:szCs w:val="26"/>
    </w:rPr>
  </w:style>
  <w:style w:type="paragraph" w:customStyle="1" w:styleId="17">
    <w:name w:val="Основной текст1"/>
    <w:basedOn w:val="a"/>
    <w:link w:val="aff9"/>
    <w:rsid w:val="00E034E1"/>
    <w:pPr>
      <w:shd w:val="clear" w:color="auto" w:fill="FFFFFF"/>
      <w:spacing w:before="600" w:line="322" w:lineRule="exact"/>
      <w:ind w:firstLine="360"/>
      <w:jc w:val="both"/>
    </w:pPr>
    <w:rPr>
      <w:rFonts w:ascii="Calibri" w:eastAsia="Calibri" w:hAnsi="Calibri"/>
      <w:sz w:val="26"/>
      <w:szCs w:val="26"/>
    </w:rPr>
  </w:style>
  <w:style w:type="character" w:customStyle="1" w:styleId="41">
    <w:name w:val="Знак Знак4"/>
    <w:basedOn w:val="a0"/>
    <w:rsid w:val="00E034E1"/>
    <w:rPr>
      <w:rFonts w:ascii="Calibri" w:eastAsia="Calibri" w:hAnsi="Calibri"/>
      <w:sz w:val="28"/>
      <w:szCs w:val="28"/>
      <w:lang w:val="ru-RU" w:eastAsia="ru-RU" w:bidi="ar-SA"/>
    </w:rPr>
  </w:style>
  <w:style w:type="character" w:customStyle="1" w:styleId="42">
    <w:name w:val="Основной текст (4)_"/>
    <w:basedOn w:val="a0"/>
    <w:link w:val="43"/>
    <w:locked/>
    <w:rsid w:val="00E034E1"/>
    <w:rPr>
      <w:b/>
      <w:bCs/>
      <w:spacing w:val="4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E034E1"/>
    <w:pPr>
      <w:widowControl w:val="0"/>
      <w:shd w:val="clear" w:color="auto" w:fill="FFFFFF"/>
      <w:spacing w:before="360" w:after="240" w:line="322" w:lineRule="exact"/>
      <w:jc w:val="both"/>
    </w:pPr>
    <w:rPr>
      <w:rFonts w:ascii="Calibri" w:eastAsia="Calibri" w:hAnsi="Calibri"/>
      <w:b/>
      <w:bCs/>
      <w:spacing w:val="4"/>
      <w:sz w:val="25"/>
      <w:szCs w:val="25"/>
    </w:rPr>
  </w:style>
  <w:style w:type="character" w:customStyle="1" w:styleId="43pt">
    <w:name w:val="Основной текст (4) + Интервал 3 pt"/>
    <w:basedOn w:val="42"/>
    <w:rsid w:val="00E034E1"/>
    <w:rPr>
      <w:b/>
      <w:bCs/>
      <w:spacing w:val="4"/>
      <w:sz w:val="25"/>
      <w:szCs w:val="25"/>
      <w:shd w:val="clear" w:color="auto" w:fill="FFFFFF"/>
    </w:rPr>
  </w:style>
  <w:style w:type="paragraph" w:customStyle="1" w:styleId="western">
    <w:name w:val="western"/>
    <w:basedOn w:val="a"/>
    <w:rsid w:val="00E034E1"/>
    <w:pPr>
      <w:spacing w:before="100" w:beforeAutospacing="1" w:after="100" w:afterAutospacing="1"/>
    </w:pPr>
  </w:style>
  <w:style w:type="paragraph" w:customStyle="1" w:styleId="211">
    <w:name w:val="Основной текст (2)1"/>
    <w:basedOn w:val="a"/>
    <w:rsid w:val="00E034E1"/>
    <w:pPr>
      <w:widowControl w:val="0"/>
      <w:shd w:val="clear" w:color="auto" w:fill="FFFFFF"/>
      <w:spacing w:before="300" w:after="300" w:line="240" w:lineRule="atLeast"/>
      <w:jc w:val="center"/>
    </w:pPr>
    <w:rPr>
      <w:b/>
      <w:bCs/>
      <w:spacing w:val="-10"/>
      <w:sz w:val="25"/>
      <w:szCs w:val="25"/>
    </w:rPr>
  </w:style>
  <w:style w:type="character" w:customStyle="1" w:styleId="19">
    <w:name w:val="Заголовок №1_"/>
    <w:basedOn w:val="a0"/>
    <w:link w:val="110"/>
    <w:locked/>
    <w:rsid w:val="00E034E1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9"/>
    <w:rsid w:val="00E034E1"/>
    <w:pPr>
      <w:widowControl w:val="0"/>
      <w:shd w:val="clear" w:color="auto" w:fill="FFFFFF"/>
      <w:spacing w:after="240" w:line="302" w:lineRule="exact"/>
      <w:outlineLvl w:val="0"/>
    </w:pPr>
    <w:rPr>
      <w:rFonts w:ascii="Calibri" w:eastAsia="Calibri" w:hAnsi="Calibri"/>
      <w:b/>
      <w:bCs/>
      <w:sz w:val="20"/>
      <w:szCs w:val="20"/>
      <w:shd w:val="clear" w:color="auto" w:fill="FFFFFF"/>
    </w:rPr>
  </w:style>
  <w:style w:type="paragraph" w:customStyle="1" w:styleId="1a">
    <w:name w:val="Заголовок №1"/>
    <w:basedOn w:val="a"/>
    <w:rsid w:val="00E034E1"/>
    <w:pPr>
      <w:widowControl w:val="0"/>
      <w:shd w:val="clear" w:color="auto" w:fill="FFFFFF"/>
      <w:spacing w:after="720" w:line="240" w:lineRule="atLeast"/>
      <w:outlineLvl w:val="0"/>
    </w:pPr>
    <w:rPr>
      <w:rFonts w:eastAsia="Arial Unicode MS"/>
      <w:b/>
      <w:bCs/>
      <w:sz w:val="28"/>
      <w:szCs w:val="28"/>
    </w:rPr>
  </w:style>
  <w:style w:type="paragraph" w:customStyle="1" w:styleId="consplusnormal0">
    <w:name w:val="consplusnormal"/>
    <w:basedOn w:val="a"/>
    <w:rsid w:val="00E034E1"/>
    <w:pPr>
      <w:spacing w:before="100" w:beforeAutospacing="1" w:after="100" w:afterAutospacing="1"/>
    </w:pPr>
    <w:rPr>
      <w:rFonts w:ascii="Arial" w:eastAsia="Calibri" w:hAnsi="Arial" w:cs="Arial"/>
      <w:color w:val="000000"/>
    </w:rPr>
  </w:style>
  <w:style w:type="paragraph" w:customStyle="1" w:styleId="Default">
    <w:name w:val="Default"/>
    <w:rsid w:val="00E03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51">
    <w:name w:val="Основной текст (5)_"/>
    <w:basedOn w:val="a0"/>
    <w:link w:val="52"/>
    <w:rsid w:val="00E034E1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034E1"/>
    <w:pPr>
      <w:widowControl w:val="0"/>
      <w:shd w:val="clear" w:color="auto" w:fill="FFFFFF"/>
      <w:spacing w:line="274" w:lineRule="exact"/>
    </w:pPr>
    <w:rPr>
      <w:rFonts w:ascii="Calibri" w:eastAsia="Calibri" w:hAnsi="Calibri"/>
      <w:b/>
      <w:bCs/>
      <w:sz w:val="20"/>
      <w:szCs w:val="20"/>
    </w:rPr>
  </w:style>
  <w:style w:type="paragraph" w:customStyle="1" w:styleId="formattext0">
    <w:name w:val="formattext"/>
    <w:basedOn w:val="a"/>
    <w:rsid w:val="00E034E1"/>
    <w:pPr>
      <w:spacing w:before="100" w:beforeAutospacing="1" w:after="100" w:afterAutospacing="1"/>
    </w:pPr>
  </w:style>
  <w:style w:type="paragraph" w:customStyle="1" w:styleId="style">
    <w:name w:val="style"/>
    <w:basedOn w:val="a"/>
    <w:rsid w:val="00E034E1"/>
    <w:pPr>
      <w:spacing w:before="100" w:beforeAutospacing="1" w:after="100" w:afterAutospacing="1"/>
    </w:pPr>
  </w:style>
  <w:style w:type="paragraph" w:customStyle="1" w:styleId="27">
    <w:name w:val="2"/>
    <w:basedOn w:val="a"/>
    <w:rsid w:val="00E034E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locked/>
    <w:rsid w:val="00E03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34E1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D4E77-2D18-4981-8C29-AA70DA86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Тарабрин</dc:creator>
  <cp:lastModifiedBy>Pivnenko</cp:lastModifiedBy>
  <cp:revision>141</cp:revision>
  <cp:lastPrinted>2021-11-09T05:28:00Z</cp:lastPrinted>
  <dcterms:created xsi:type="dcterms:W3CDTF">2020-11-29T19:03:00Z</dcterms:created>
  <dcterms:modified xsi:type="dcterms:W3CDTF">2021-11-10T10:19:00Z</dcterms:modified>
</cp:coreProperties>
</file>