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25" w:rsidRDefault="00635025" w:rsidP="00635025">
      <w:pPr>
        <w:overflowPunct w:val="0"/>
        <w:rPr>
          <w:sz w:val="28"/>
          <w:szCs w:val="28"/>
        </w:rPr>
      </w:pPr>
      <w:bookmarkStart w:id="0" w:name="_GoBack"/>
      <w:bookmarkEnd w:id="0"/>
      <w:r>
        <w:rPr>
          <w:noProof/>
          <w:spacing w:val="20"/>
        </w:rPr>
        <w:t xml:space="preserve">                          </w:t>
      </w:r>
      <w:r w:rsidR="007C3AE7">
        <w:rPr>
          <w:noProof/>
          <w:spacing w:val="20"/>
        </w:rPr>
        <w:t xml:space="preserve">                          </w:t>
      </w:r>
      <w:r>
        <w:rPr>
          <w:noProof/>
          <w:spacing w:val="20"/>
        </w:rPr>
        <w:t xml:space="preserve">       </w:t>
      </w:r>
      <w:r>
        <w:rPr>
          <w:b/>
          <w:spacing w:val="20"/>
        </w:rPr>
        <w:t xml:space="preserve">     </w:t>
      </w:r>
      <w:r>
        <w:rPr>
          <w:sz w:val="28"/>
          <w:szCs w:val="28"/>
        </w:rPr>
        <w:t xml:space="preserve"> </w:t>
      </w:r>
      <w:r w:rsidR="0067418E">
        <w:rPr>
          <w:sz w:val="28"/>
          <w:szCs w:val="28"/>
        </w:rPr>
        <w:t xml:space="preserve">                                     </w:t>
      </w:r>
    </w:p>
    <w:p w:rsidR="00635025" w:rsidRDefault="00635025" w:rsidP="00635025">
      <w:pPr>
        <w:overflowPunct w:val="0"/>
        <w:jc w:val="center"/>
        <w:rPr>
          <w:noProof/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64845" cy="843280"/>
            <wp:effectExtent l="19050" t="0" r="190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25" w:rsidRPr="00717ECE" w:rsidRDefault="00635025" w:rsidP="00635025">
      <w:pPr>
        <w:overflowPunct w:val="0"/>
        <w:jc w:val="center"/>
        <w:rPr>
          <w:b/>
          <w:spacing w:val="20"/>
        </w:rPr>
      </w:pPr>
      <w:r>
        <w:rPr>
          <w:b/>
          <w:spacing w:val="20"/>
        </w:rPr>
        <w:t xml:space="preserve">      </w:t>
      </w:r>
      <w:r w:rsidRPr="00717ECE">
        <w:rPr>
          <w:b/>
          <w:spacing w:val="20"/>
        </w:rPr>
        <w:t>АДМИНИСТРАЦИЯ</w:t>
      </w:r>
    </w:p>
    <w:p w:rsidR="00635025" w:rsidRPr="00717ECE" w:rsidRDefault="00635025" w:rsidP="00635025">
      <w:pPr>
        <w:overflowPunct w:val="0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Pr="00717ECE">
        <w:rPr>
          <w:b/>
          <w:spacing w:val="20"/>
        </w:rPr>
        <w:t xml:space="preserve">   КРАСНОКУТСКОГО МУНИЦИПАЛЬНОГО РАЙОНА</w:t>
      </w:r>
    </w:p>
    <w:p w:rsidR="00635025" w:rsidRPr="00717ECE" w:rsidRDefault="00635025" w:rsidP="00635025">
      <w:pPr>
        <w:overflowPunct w:val="0"/>
        <w:jc w:val="center"/>
        <w:rPr>
          <w:b/>
          <w:spacing w:val="20"/>
        </w:rPr>
      </w:pPr>
      <w:r w:rsidRPr="00717ECE">
        <w:rPr>
          <w:b/>
          <w:spacing w:val="20"/>
        </w:rPr>
        <w:t>САРАТОВСКОЙ ОБЛАСТИ</w:t>
      </w:r>
    </w:p>
    <w:p w:rsidR="00635025" w:rsidRPr="003D05E4" w:rsidRDefault="00635025" w:rsidP="00635025">
      <w:pPr>
        <w:overflowPunct w:val="0"/>
        <w:jc w:val="center"/>
        <w:rPr>
          <w:sz w:val="28"/>
          <w:szCs w:val="28"/>
        </w:rPr>
      </w:pPr>
    </w:p>
    <w:p w:rsidR="00635025" w:rsidRPr="000A2D41" w:rsidRDefault="00635025" w:rsidP="00635025">
      <w:pPr>
        <w:overflowPunct w:val="0"/>
        <w:jc w:val="center"/>
        <w:rPr>
          <w:b/>
          <w:sz w:val="27"/>
          <w:szCs w:val="27"/>
        </w:rPr>
      </w:pPr>
      <w:proofErr w:type="gramStart"/>
      <w:r w:rsidRPr="003D05E4">
        <w:rPr>
          <w:b/>
          <w:spacing w:val="20"/>
          <w:sz w:val="28"/>
          <w:szCs w:val="28"/>
        </w:rPr>
        <w:t>П</w:t>
      </w:r>
      <w:proofErr w:type="gramEnd"/>
      <w:r w:rsidRPr="003D05E4">
        <w:rPr>
          <w:b/>
          <w:spacing w:val="20"/>
          <w:sz w:val="28"/>
          <w:szCs w:val="28"/>
        </w:rPr>
        <w:t xml:space="preserve"> О С Т А Н О В Л Е Н И Е</w:t>
      </w:r>
      <w:r>
        <w:rPr>
          <w:b/>
          <w:spacing w:val="20"/>
          <w:sz w:val="28"/>
          <w:szCs w:val="28"/>
        </w:rPr>
        <w:t xml:space="preserve">           </w:t>
      </w:r>
    </w:p>
    <w:p w:rsidR="00635025" w:rsidRDefault="00635025" w:rsidP="00635025">
      <w:pPr>
        <w:overflowPunct w:val="0"/>
        <w:jc w:val="center"/>
        <w:rPr>
          <w:sz w:val="27"/>
          <w:szCs w:val="27"/>
          <w:u w:val="single"/>
        </w:rPr>
      </w:pPr>
    </w:p>
    <w:p w:rsidR="00635025" w:rsidRPr="00260036" w:rsidRDefault="00635025" w:rsidP="00635025">
      <w:pPr>
        <w:overflowPunct w:val="0"/>
        <w:jc w:val="center"/>
      </w:pPr>
      <w:r w:rsidRPr="00260036">
        <w:rPr>
          <w:sz w:val="27"/>
          <w:szCs w:val="27"/>
        </w:rPr>
        <w:t xml:space="preserve">от </w:t>
      </w:r>
      <w:r w:rsidR="00830926">
        <w:rPr>
          <w:sz w:val="27"/>
          <w:szCs w:val="27"/>
        </w:rPr>
        <w:t>19.06.</w:t>
      </w:r>
      <w:r>
        <w:rPr>
          <w:sz w:val="27"/>
          <w:szCs w:val="27"/>
        </w:rPr>
        <w:t xml:space="preserve">2024 </w:t>
      </w:r>
      <w:r w:rsidRPr="00260036">
        <w:rPr>
          <w:sz w:val="27"/>
          <w:szCs w:val="27"/>
        </w:rPr>
        <w:t>г. №</w:t>
      </w:r>
      <w:r>
        <w:rPr>
          <w:sz w:val="27"/>
          <w:szCs w:val="27"/>
        </w:rPr>
        <w:t xml:space="preserve"> </w:t>
      </w:r>
      <w:r w:rsidR="00830926">
        <w:t>410</w:t>
      </w:r>
    </w:p>
    <w:p w:rsidR="00635025" w:rsidRDefault="00635025" w:rsidP="00635025">
      <w:pPr>
        <w:overflowPunct w:val="0"/>
        <w:jc w:val="center"/>
      </w:pPr>
      <w:r>
        <w:t xml:space="preserve">   </w:t>
      </w:r>
      <w:r w:rsidRPr="006016C3">
        <w:t>г. Красный Кут</w:t>
      </w:r>
    </w:p>
    <w:p w:rsidR="00635025" w:rsidRDefault="00635025" w:rsidP="00635025">
      <w:pPr>
        <w:overflowPunct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635025" w:rsidRPr="00DC5A11" w:rsidTr="007C3AE7">
        <w:trPr>
          <w:trHeight w:val="129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025" w:rsidRPr="00DC5A11" w:rsidRDefault="00635025" w:rsidP="007C3AE7">
            <w:pPr>
              <w:tabs>
                <w:tab w:val="left" w:pos="6804"/>
              </w:tabs>
              <w:overflowPunct w:val="0"/>
              <w:jc w:val="both"/>
              <w:rPr>
                <w:b/>
                <w:sz w:val="28"/>
                <w:szCs w:val="28"/>
              </w:rPr>
            </w:pPr>
            <w:r w:rsidRPr="00DC5A11">
              <w:rPr>
                <w:b/>
                <w:sz w:val="28"/>
                <w:szCs w:val="28"/>
              </w:rPr>
              <w:t>О внесении изменений в постановление администрации Краснокутского муниципальн</w:t>
            </w:r>
            <w:r w:rsidR="00BD673C">
              <w:rPr>
                <w:b/>
                <w:sz w:val="28"/>
                <w:szCs w:val="28"/>
              </w:rPr>
              <w:t>ого района от 26 октября 2023</w:t>
            </w:r>
            <w:r w:rsidRPr="00DC5A11">
              <w:rPr>
                <w:b/>
                <w:sz w:val="28"/>
                <w:szCs w:val="28"/>
              </w:rPr>
              <w:t xml:space="preserve"> № 1006 «Об   утверждении муниципальной  программы «Развитие дорожной деятельности    Краснокутского муниципального района»</w:t>
            </w:r>
          </w:p>
        </w:tc>
      </w:tr>
    </w:tbl>
    <w:p w:rsidR="00635025" w:rsidRDefault="00635025" w:rsidP="002733F3">
      <w:pPr>
        <w:overflowPunct w:val="0"/>
        <w:jc w:val="both"/>
        <w:rPr>
          <w:b/>
          <w:sz w:val="28"/>
          <w:szCs w:val="28"/>
        </w:rPr>
      </w:pPr>
    </w:p>
    <w:p w:rsidR="000153B5" w:rsidRPr="002733F3" w:rsidRDefault="00635025" w:rsidP="000153B5">
      <w:pPr>
        <w:overflowPunct w:val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153B5">
        <w:rPr>
          <w:sz w:val="28"/>
          <w:szCs w:val="28"/>
        </w:rPr>
        <w:t>В связи с изменением мероприятий по финансированию,</w:t>
      </w:r>
      <w:r w:rsidR="000153B5" w:rsidRPr="00867889">
        <w:rPr>
          <w:bCs/>
          <w:sz w:val="28"/>
          <w:szCs w:val="28"/>
        </w:rPr>
        <w:t xml:space="preserve"> </w:t>
      </w:r>
      <w:r w:rsidR="000153B5" w:rsidRPr="00867889">
        <w:rPr>
          <w:b/>
          <w:bCs/>
          <w:sz w:val="28"/>
          <w:szCs w:val="28"/>
        </w:rPr>
        <w:t>а</w:t>
      </w:r>
      <w:r w:rsidR="000153B5" w:rsidRPr="00867889">
        <w:rPr>
          <w:b/>
          <w:sz w:val="28"/>
          <w:szCs w:val="28"/>
        </w:rPr>
        <w:t>дминистрация Краснокутского муниципального района ПОСТАНОВЛЯЕТ:</w:t>
      </w:r>
    </w:p>
    <w:p w:rsidR="000153B5" w:rsidRPr="00883DFE" w:rsidRDefault="000153B5" w:rsidP="000153B5">
      <w:pPr>
        <w:pStyle w:val="aff3"/>
        <w:numPr>
          <w:ilvl w:val="0"/>
          <w:numId w:val="37"/>
        </w:numPr>
        <w:overflowPunct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DFE">
        <w:rPr>
          <w:sz w:val="28"/>
          <w:szCs w:val="28"/>
        </w:rPr>
        <w:t>Внести изменения в постановление администрации Краснокутского муниципального района от 26.10.2023 № 1006 «Развитие дорожной деятельности Краснокутского  муниципального района»,  следующие изменения:</w:t>
      </w:r>
    </w:p>
    <w:p w:rsidR="000153B5" w:rsidRPr="00883DFE" w:rsidRDefault="000153B5" w:rsidP="000153B5">
      <w:pPr>
        <w:pStyle w:val="aff3"/>
        <w:overflowPunct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№ 2</w:t>
      </w:r>
      <w:r w:rsidR="008E2052">
        <w:rPr>
          <w:sz w:val="28"/>
          <w:szCs w:val="28"/>
        </w:rPr>
        <w:t>,</w:t>
      </w:r>
      <w:r w:rsidR="0099209A">
        <w:rPr>
          <w:sz w:val="28"/>
          <w:szCs w:val="28"/>
        </w:rPr>
        <w:t xml:space="preserve"> № </w:t>
      </w:r>
      <w:r w:rsidR="008E2052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0153B5" w:rsidRPr="002A3F8F" w:rsidRDefault="000153B5" w:rsidP="000153B5">
      <w:pPr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764C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 официального опубликования.</w:t>
      </w:r>
      <w:r w:rsidRPr="0063764C">
        <w:rPr>
          <w:sz w:val="28"/>
          <w:szCs w:val="28"/>
        </w:rPr>
        <w:t xml:space="preserve"> </w:t>
      </w:r>
    </w:p>
    <w:p w:rsidR="000153B5" w:rsidRPr="0063764C" w:rsidRDefault="000153B5" w:rsidP="000153B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3764C">
        <w:rPr>
          <w:sz w:val="28"/>
          <w:szCs w:val="28"/>
        </w:rPr>
        <w:t>Контроль за</w:t>
      </w:r>
      <w:proofErr w:type="gramEnd"/>
      <w:r w:rsidRPr="0063764C">
        <w:rPr>
          <w:sz w:val="28"/>
          <w:szCs w:val="28"/>
        </w:rPr>
        <w:t xml:space="preserve"> исполнением настоящего постановления возложить на начальника управления архитектуры, строительства и ЖКХ Краснокутского муниципального района.</w:t>
      </w:r>
    </w:p>
    <w:p w:rsidR="000153B5" w:rsidRDefault="000153B5" w:rsidP="000153B5">
      <w:pPr>
        <w:ind w:firstLine="720"/>
        <w:rPr>
          <w:b/>
          <w:sz w:val="28"/>
          <w:szCs w:val="28"/>
        </w:rPr>
      </w:pPr>
    </w:p>
    <w:p w:rsidR="000153B5" w:rsidRDefault="000153B5" w:rsidP="000153B5">
      <w:pPr>
        <w:ind w:left="502"/>
        <w:rPr>
          <w:b/>
          <w:sz w:val="28"/>
          <w:szCs w:val="28"/>
        </w:rPr>
      </w:pPr>
    </w:p>
    <w:p w:rsidR="00635025" w:rsidRDefault="00635025" w:rsidP="000153B5">
      <w:pPr>
        <w:overflowPunct w:val="0"/>
        <w:ind w:left="142"/>
        <w:jc w:val="both"/>
        <w:rPr>
          <w:b/>
          <w:sz w:val="28"/>
          <w:szCs w:val="28"/>
        </w:rPr>
      </w:pPr>
    </w:p>
    <w:p w:rsidR="00635025" w:rsidRDefault="00635025" w:rsidP="00635025">
      <w:pPr>
        <w:ind w:left="502"/>
        <w:rPr>
          <w:b/>
          <w:sz w:val="28"/>
          <w:szCs w:val="28"/>
        </w:rPr>
      </w:pPr>
    </w:p>
    <w:p w:rsidR="00635025" w:rsidRDefault="00635025" w:rsidP="00635025">
      <w:pPr>
        <w:ind w:left="502"/>
        <w:rPr>
          <w:b/>
          <w:sz w:val="28"/>
          <w:szCs w:val="28"/>
        </w:rPr>
      </w:pPr>
    </w:p>
    <w:p w:rsidR="00635025" w:rsidRPr="00BD513D" w:rsidRDefault="00635025" w:rsidP="00635025">
      <w:pPr>
        <w:rPr>
          <w:b/>
          <w:sz w:val="28"/>
          <w:szCs w:val="28"/>
        </w:rPr>
      </w:pPr>
      <w:r w:rsidRPr="00BD513D">
        <w:rPr>
          <w:b/>
          <w:sz w:val="28"/>
          <w:szCs w:val="28"/>
        </w:rPr>
        <w:t>Глава Краснокутского</w:t>
      </w:r>
    </w:p>
    <w:p w:rsidR="00635025" w:rsidRPr="00BD513D" w:rsidRDefault="00635025" w:rsidP="00635025">
      <w:pPr>
        <w:rPr>
          <w:b/>
          <w:sz w:val="28"/>
          <w:szCs w:val="28"/>
        </w:rPr>
      </w:pPr>
      <w:r w:rsidRPr="00BD513D">
        <w:rPr>
          <w:b/>
          <w:sz w:val="28"/>
          <w:szCs w:val="28"/>
        </w:rPr>
        <w:t xml:space="preserve">муниципального района  </w:t>
      </w:r>
      <w:r w:rsidRPr="00BD513D">
        <w:rPr>
          <w:b/>
          <w:sz w:val="28"/>
          <w:szCs w:val="28"/>
        </w:rPr>
        <w:tab/>
      </w:r>
      <w:r w:rsidRPr="00BD513D">
        <w:rPr>
          <w:b/>
          <w:sz w:val="28"/>
          <w:szCs w:val="28"/>
        </w:rPr>
        <w:tab/>
      </w:r>
      <w:r w:rsidRPr="00BD513D">
        <w:rPr>
          <w:b/>
          <w:sz w:val="28"/>
          <w:szCs w:val="28"/>
        </w:rPr>
        <w:tab/>
      </w:r>
      <w:r w:rsidRPr="00BD513D">
        <w:rPr>
          <w:b/>
          <w:sz w:val="28"/>
          <w:szCs w:val="28"/>
        </w:rPr>
        <w:tab/>
      </w:r>
      <w:r w:rsidRPr="00BD51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BD513D">
        <w:rPr>
          <w:b/>
          <w:sz w:val="28"/>
          <w:szCs w:val="28"/>
        </w:rPr>
        <w:t xml:space="preserve">  В.В. </w:t>
      </w:r>
      <w:proofErr w:type="spellStart"/>
      <w:r w:rsidRPr="00BD513D">
        <w:rPr>
          <w:b/>
          <w:sz w:val="28"/>
          <w:szCs w:val="28"/>
        </w:rPr>
        <w:t>Гречушкина</w:t>
      </w:r>
      <w:proofErr w:type="spellEnd"/>
    </w:p>
    <w:p w:rsidR="00635025" w:rsidRDefault="00635025" w:rsidP="00635025">
      <w:pPr>
        <w:overflowPunct w:val="0"/>
        <w:jc w:val="center"/>
        <w:rPr>
          <w:b/>
          <w:spacing w:val="20"/>
        </w:rPr>
      </w:pPr>
    </w:p>
    <w:p w:rsidR="00635025" w:rsidRPr="00867889" w:rsidRDefault="00635025" w:rsidP="00635025">
      <w:pPr>
        <w:overflowPunct w:val="0"/>
        <w:jc w:val="both"/>
        <w:rPr>
          <w:b/>
          <w:sz w:val="28"/>
          <w:szCs w:val="28"/>
        </w:rPr>
      </w:pPr>
    </w:p>
    <w:p w:rsidR="00635025" w:rsidRDefault="00635025" w:rsidP="004D1E66">
      <w:pPr>
        <w:rPr>
          <w:sz w:val="20"/>
          <w:szCs w:val="20"/>
        </w:rPr>
      </w:pPr>
    </w:p>
    <w:p w:rsidR="00635025" w:rsidRDefault="00635025" w:rsidP="004D1E66">
      <w:pPr>
        <w:rPr>
          <w:sz w:val="20"/>
          <w:szCs w:val="20"/>
        </w:rPr>
      </w:pPr>
    </w:p>
    <w:p w:rsidR="002733F3" w:rsidRDefault="002733F3" w:rsidP="004D1E66">
      <w:pPr>
        <w:rPr>
          <w:sz w:val="20"/>
          <w:szCs w:val="20"/>
        </w:rPr>
      </w:pPr>
    </w:p>
    <w:p w:rsidR="002733F3" w:rsidRDefault="002733F3" w:rsidP="004D1E66">
      <w:pPr>
        <w:rPr>
          <w:sz w:val="20"/>
          <w:szCs w:val="20"/>
        </w:rPr>
      </w:pPr>
    </w:p>
    <w:p w:rsidR="002733F3" w:rsidRDefault="002733F3" w:rsidP="004D1E66">
      <w:pPr>
        <w:rPr>
          <w:sz w:val="20"/>
          <w:szCs w:val="20"/>
        </w:rPr>
      </w:pPr>
    </w:p>
    <w:p w:rsidR="00635025" w:rsidRDefault="00635025" w:rsidP="004D1E66">
      <w:pPr>
        <w:rPr>
          <w:sz w:val="20"/>
          <w:szCs w:val="20"/>
        </w:rPr>
      </w:pPr>
    </w:p>
    <w:p w:rsidR="007E2EFA" w:rsidRPr="007F4595" w:rsidRDefault="007E2EFA" w:rsidP="008E2052">
      <w:pPr>
        <w:ind w:firstLine="709"/>
        <w:jc w:val="both"/>
        <w:rPr>
          <w:sz w:val="28"/>
          <w:szCs w:val="28"/>
        </w:rPr>
      </w:pPr>
      <w:proofErr w:type="gramStart"/>
      <w:r w:rsidRPr="007F4595">
        <w:rPr>
          <w:sz w:val="28"/>
          <w:szCs w:val="28"/>
        </w:rPr>
        <w:lastRenderedPageBreak/>
        <w:t>происшествиях</w:t>
      </w:r>
      <w:proofErr w:type="gramEnd"/>
      <w:r w:rsidRPr="007F4595">
        <w:rPr>
          <w:sz w:val="28"/>
          <w:szCs w:val="28"/>
        </w:rPr>
        <w:t xml:space="preserve">, особенно в трудоспособном и детском возрасте, что </w:t>
      </w: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  <w:jc w:val="right"/>
        <w:rPr>
          <w:b/>
          <w:sz w:val="28"/>
          <w:szCs w:val="28"/>
        </w:rPr>
      </w:pPr>
    </w:p>
    <w:p w:rsidR="00095CA4" w:rsidRPr="007F4595" w:rsidRDefault="00095CA4" w:rsidP="00E034E1">
      <w:pPr>
        <w:ind w:firstLine="760"/>
        <w:jc w:val="both"/>
        <w:rPr>
          <w:sz w:val="28"/>
          <w:szCs w:val="28"/>
        </w:rPr>
      </w:pPr>
    </w:p>
    <w:p w:rsidR="00E034E1" w:rsidRPr="007F4595" w:rsidRDefault="00E034E1" w:rsidP="00E034E1">
      <w:pPr>
        <w:sectPr w:rsidR="00E034E1" w:rsidRPr="007F4595" w:rsidSect="00F43142">
          <w:footnotePr>
            <w:pos w:val="beneathText"/>
          </w:footnotePr>
          <w:type w:val="continuous"/>
          <w:pgSz w:w="11905" w:h="16837"/>
          <w:pgMar w:top="568" w:right="850" w:bottom="843" w:left="1701" w:header="720" w:footer="720" w:gutter="0"/>
          <w:cols w:space="720"/>
          <w:docGrid w:linePitch="360"/>
        </w:sectPr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</w:pPr>
    </w:p>
    <w:p w:rsidR="00E034E1" w:rsidRPr="0010001C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  <w:sectPr w:rsidR="00E034E1" w:rsidRPr="0010001C" w:rsidSect="00C01EF8">
          <w:footnotePr>
            <w:pos w:val="beneathText"/>
          </w:footnotePr>
          <w:type w:val="continuous"/>
          <w:pgSz w:w="11905" w:h="16837"/>
          <w:pgMar w:top="1134" w:right="423" w:bottom="843" w:left="1701" w:header="720" w:footer="720" w:gutter="0"/>
          <w:cols w:space="720"/>
          <w:docGrid w:linePitch="360"/>
        </w:sectPr>
      </w:pPr>
    </w:p>
    <w:p w:rsidR="00FD3202" w:rsidRDefault="004D1E66" w:rsidP="004D1E66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FD3202" w:rsidRDefault="00FD3202" w:rsidP="00FD3202">
      <w:pPr>
        <w:ind w:firstLine="9923"/>
        <w:jc w:val="both"/>
        <w:rPr>
          <w:bCs/>
        </w:rPr>
      </w:pPr>
      <w:r>
        <w:rPr>
          <w:bCs/>
        </w:rPr>
        <w:t xml:space="preserve">Приложение №1 к постановлению администрации </w:t>
      </w:r>
    </w:p>
    <w:p w:rsidR="00FD3202" w:rsidRDefault="00FD3202" w:rsidP="00FD3202">
      <w:pPr>
        <w:ind w:firstLine="9923"/>
        <w:rPr>
          <w:bCs/>
        </w:rPr>
      </w:pPr>
      <w:r>
        <w:rPr>
          <w:bCs/>
        </w:rPr>
        <w:t xml:space="preserve">Краснокутского муниципального района </w:t>
      </w:r>
    </w:p>
    <w:p w:rsidR="00FD3202" w:rsidRDefault="00FD3202" w:rsidP="00FD3202">
      <w:pPr>
        <w:ind w:left="9781"/>
        <w:rPr>
          <w:bCs/>
        </w:rPr>
      </w:pPr>
      <w:r>
        <w:rPr>
          <w:bCs/>
        </w:rPr>
        <w:t xml:space="preserve">   от ___________№ ___________________</w:t>
      </w:r>
    </w:p>
    <w:p w:rsidR="00FD3202" w:rsidRDefault="00FD3202" w:rsidP="004D1E66">
      <w:pPr>
        <w:rPr>
          <w:bCs/>
        </w:rPr>
      </w:pPr>
    </w:p>
    <w:p w:rsidR="004D1E66" w:rsidRPr="00C317B3" w:rsidRDefault="00FD3202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</w:t>
      </w:r>
      <w:r w:rsidR="004D1E66">
        <w:rPr>
          <w:bCs/>
        </w:rPr>
        <w:t xml:space="preserve">Приложение № 2 к </w:t>
      </w:r>
      <w:r w:rsidR="004D1E66" w:rsidRPr="00C317B3">
        <w:rPr>
          <w:bCs/>
        </w:rPr>
        <w:t>муниципальной программе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AB1D06" w:rsidRPr="00D02DA1" w:rsidRDefault="004D1E66" w:rsidP="00D02DA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FD3202" w:rsidRDefault="00FD3202" w:rsidP="00E034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F4595">
        <w:rPr>
          <w:rFonts w:ascii="Times New Roman" w:hAnsi="Times New Roman" w:cs="Times New Roman"/>
          <w:b/>
          <w:sz w:val="28"/>
        </w:rPr>
        <w:t>основных мероприятий  муниципальной программы</w:t>
      </w:r>
    </w:p>
    <w:p w:rsidR="00E034E1" w:rsidRDefault="00E034E1" w:rsidP="00E034E1">
      <w:pPr>
        <w:pStyle w:val="ConsPlusNormal"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«Развитие дорожной деятельности Краснокутско</w:t>
      </w:r>
      <w:r w:rsidR="00E72F0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2673E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</w:t>
      </w:r>
      <w:r w:rsidRPr="007F4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3202" w:rsidRDefault="00FD3202" w:rsidP="00E034E1">
      <w:pPr>
        <w:pStyle w:val="ConsPlusNormal"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6518"/>
        <w:gridCol w:w="3972"/>
        <w:gridCol w:w="234"/>
        <w:gridCol w:w="848"/>
        <w:gridCol w:w="52"/>
        <w:gridCol w:w="1217"/>
        <w:gridCol w:w="59"/>
        <w:gridCol w:w="2268"/>
      </w:tblGrid>
      <w:tr w:rsidR="000F6491" w:rsidRPr="0060010E" w:rsidTr="0060010E">
        <w:trPr>
          <w:trHeight w:val="307"/>
        </w:trPr>
        <w:tc>
          <w:tcPr>
            <w:tcW w:w="65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4206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Срок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Ожидаемый непосредственный результат, показатель (краткое описание)</w:t>
            </w:r>
          </w:p>
        </w:tc>
      </w:tr>
      <w:tr w:rsidR="000F6491" w:rsidRPr="0060010E" w:rsidTr="0060010E">
        <w:trPr>
          <w:trHeight w:val="456"/>
        </w:trPr>
        <w:tc>
          <w:tcPr>
            <w:tcW w:w="65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0F6491">
            <w:pPr>
              <w:ind w:left="-59" w:right="-165"/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0F6491">
            <w:pPr>
              <w:ind w:left="-59" w:right="-30"/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</w:tr>
      <w:tr w:rsidR="000F6491" w:rsidRPr="0060010E" w:rsidTr="0060010E">
        <w:tc>
          <w:tcPr>
            <w:tcW w:w="1516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F6491" w:rsidRPr="0060010E" w:rsidTr="0060010E">
        <w:tc>
          <w:tcPr>
            <w:tcW w:w="15168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Подпрограмма 1 </w:t>
            </w:r>
            <w:r w:rsidRPr="0060010E">
              <w:rPr>
                <w:sz w:val="22"/>
                <w:szCs w:val="22"/>
              </w:rPr>
              <w:t>«</w:t>
            </w:r>
            <w:r w:rsidRPr="0060010E">
              <w:rPr>
                <w:b/>
                <w:sz w:val="22"/>
                <w:szCs w:val="22"/>
              </w:rPr>
              <w:t>Ремонт автомобильных дорог местного значения на территории Краснокутского муниципального района»</w:t>
            </w:r>
          </w:p>
        </w:tc>
      </w:tr>
      <w:tr w:rsidR="000F6491" w:rsidRPr="0060010E" w:rsidTr="000153B5">
        <w:trPr>
          <w:trHeight w:val="3160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0E" w:rsidRPr="0060010E" w:rsidRDefault="0060010E" w:rsidP="0060010E">
            <w:pPr>
              <w:spacing w:line="276" w:lineRule="auto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0F6491" w:rsidRPr="0060010E" w:rsidRDefault="000F6491" w:rsidP="00ED7B90">
            <w:pPr>
              <w:pStyle w:val="aff3"/>
              <w:numPr>
                <w:ilvl w:val="1"/>
                <w:numId w:val="36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0010E">
              <w:rPr>
                <w:b/>
                <w:bCs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0F6491" w:rsidRPr="0060010E" w:rsidRDefault="000F6491" w:rsidP="000F6491">
            <w:pPr>
              <w:jc w:val="both"/>
              <w:rPr>
                <w:sz w:val="22"/>
                <w:szCs w:val="22"/>
              </w:rPr>
            </w:pPr>
            <w:r w:rsidRPr="0060010E">
              <w:rPr>
                <w:bCs/>
                <w:sz w:val="22"/>
                <w:szCs w:val="22"/>
              </w:rPr>
              <w:t>1.1.1. Капитальный ремонт, ремонт и содержание автомобильных дорог общего пользования местного значения</w:t>
            </w:r>
          </w:p>
          <w:p w:rsidR="000F6491" w:rsidRPr="0060010E" w:rsidRDefault="000F6491" w:rsidP="00C01EF8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1.1.2.Ремонт дорожной сети</w:t>
            </w:r>
          </w:p>
          <w:p w:rsidR="0060010E" w:rsidRDefault="000F6491" w:rsidP="005577EB">
            <w:pPr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 xml:space="preserve">1.1.3.Обеспечение капитального ремонта и </w:t>
            </w:r>
            <w:proofErr w:type="gramStart"/>
            <w:r w:rsidRPr="0060010E">
              <w:rPr>
                <w:sz w:val="22"/>
                <w:szCs w:val="22"/>
              </w:rPr>
              <w:t>ремонта</w:t>
            </w:r>
            <w:proofErr w:type="gramEnd"/>
            <w:r w:rsidRPr="0060010E">
              <w:rPr>
                <w:sz w:val="22"/>
                <w:szCs w:val="22"/>
              </w:rPr>
              <w:t xml:space="preserve"> автомобильных дорог общего пользования местного значения муниципальных районов за счет средств областного дорожного фонда </w:t>
            </w:r>
          </w:p>
          <w:p w:rsidR="000153B5" w:rsidRPr="0060010E" w:rsidRDefault="000153B5" w:rsidP="006001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Краснокутского </w:t>
            </w:r>
          </w:p>
          <w:p w:rsidR="000F6491" w:rsidRPr="0060010E" w:rsidRDefault="00626A0B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rFonts w:eastAsia="Arial Unicode MS"/>
                <w:sz w:val="22"/>
                <w:szCs w:val="22"/>
              </w:rPr>
              <w:t>202</w:t>
            </w:r>
            <w:r w:rsidR="00860AFB">
              <w:rPr>
                <w:rFonts w:eastAsia="Arial Unicode MS"/>
                <w:sz w:val="22"/>
                <w:szCs w:val="22"/>
              </w:rPr>
              <w:t>4</w:t>
            </w:r>
            <w:r w:rsidR="00356983">
              <w:rPr>
                <w:rFonts w:eastAsia="Arial Unicode MS"/>
                <w:sz w:val="22"/>
                <w:szCs w:val="22"/>
              </w:rPr>
              <w:t xml:space="preserve"> </w:t>
            </w:r>
            <w:r w:rsidRPr="0060010E">
              <w:rPr>
                <w:rFonts w:eastAsia="Arial Unicode MS"/>
                <w:sz w:val="22"/>
                <w:szCs w:val="22"/>
              </w:rPr>
              <w:t>г</w:t>
            </w:r>
            <w:r w:rsidR="0035698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202</w:t>
            </w:r>
            <w:r w:rsidR="00860AFB">
              <w:rPr>
                <w:sz w:val="22"/>
                <w:szCs w:val="22"/>
              </w:rPr>
              <w:t>6</w:t>
            </w:r>
            <w:r w:rsidR="00356983">
              <w:rPr>
                <w:sz w:val="22"/>
                <w:szCs w:val="22"/>
              </w:rPr>
              <w:t xml:space="preserve"> </w:t>
            </w:r>
            <w:r w:rsidRPr="0060010E">
              <w:rPr>
                <w:sz w:val="22"/>
                <w:szCs w:val="22"/>
              </w:rPr>
              <w:t>г</w:t>
            </w:r>
            <w:r w:rsidR="003569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60010E" w:rsidRDefault="000F6491" w:rsidP="000F6491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-сокращение количества пострадавших  в дорожно-транспортных происшествиях к концу 202</w:t>
            </w:r>
            <w:r w:rsidR="00C153DC">
              <w:rPr>
                <w:sz w:val="22"/>
                <w:szCs w:val="22"/>
              </w:rPr>
              <w:t>5</w:t>
            </w:r>
            <w:r w:rsidRPr="0060010E">
              <w:rPr>
                <w:sz w:val="22"/>
                <w:szCs w:val="22"/>
              </w:rPr>
              <w:t xml:space="preserve"> год</w:t>
            </w:r>
            <w:r w:rsidR="00356983">
              <w:rPr>
                <w:sz w:val="22"/>
                <w:szCs w:val="22"/>
              </w:rPr>
              <w:t>а</w:t>
            </w:r>
            <w:r w:rsidRPr="0060010E">
              <w:rPr>
                <w:sz w:val="22"/>
                <w:szCs w:val="22"/>
              </w:rPr>
              <w:t>;</w:t>
            </w:r>
          </w:p>
          <w:p w:rsidR="000F6491" w:rsidRPr="0060010E" w:rsidRDefault="000F6491" w:rsidP="000F6491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0F6491" w:rsidRPr="0060010E" w:rsidRDefault="000F6491" w:rsidP="000F64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153B5" w:rsidRPr="0060010E" w:rsidTr="0099209A">
        <w:trPr>
          <w:trHeight w:val="1529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B5" w:rsidRDefault="000153B5" w:rsidP="00356983">
            <w:pPr>
              <w:jc w:val="both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lastRenderedPageBreak/>
              <w:t xml:space="preserve">Основное мероприятие </w:t>
            </w:r>
          </w:p>
          <w:p w:rsidR="000153B5" w:rsidRPr="000153B5" w:rsidRDefault="000153B5" w:rsidP="000153B5">
            <w:pPr>
              <w:pStyle w:val="aff3"/>
              <w:numPr>
                <w:ilvl w:val="1"/>
                <w:numId w:val="36"/>
              </w:numPr>
              <w:spacing w:line="276" w:lineRule="auto"/>
              <w:rPr>
                <w:b/>
                <w:sz w:val="22"/>
                <w:szCs w:val="22"/>
              </w:rPr>
            </w:pPr>
            <w:r w:rsidRPr="000153B5">
              <w:rPr>
                <w:b/>
                <w:sz w:val="22"/>
                <w:szCs w:val="22"/>
              </w:rPr>
              <w:t>Содержание дорожной сети</w:t>
            </w:r>
          </w:p>
          <w:p w:rsidR="000153B5" w:rsidRPr="000153B5" w:rsidRDefault="000153B5" w:rsidP="000153B5">
            <w:pPr>
              <w:spacing w:line="276" w:lineRule="auto"/>
              <w:rPr>
                <w:sz w:val="22"/>
                <w:szCs w:val="22"/>
              </w:rPr>
            </w:pPr>
            <w:r w:rsidRPr="000153B5">
              <w:rPr>
                <w:sz w:val="22"/>
                <w:szCs w:val="22"/>
              </w:rPr>
              <w:t>1.2.1 Обеспечение дорожно-эксплуатационной техникой муниципальных районов и городских округов</w:t>
            </w:r>
          </w:p>
          <w:p w:rsidR="000153B5" w:rsidRDefault="000153B5" w:rsidP="0060010E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1.2 Содержание дорог местного пользования</w:t>
            </w:r>
          </w:p>
          <w:p w:rsidR="000153B5" w:rsidRPr="0060010E" w:rsidRDefault="000153B5" w:rsidP="0060010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A" w:rsidRDefault="0099209A" w:rsidP="0099209A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99209A" w:rsidRDefault="0099209A" w:rsidP="0099209A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99209A" w:rsidRDefault="0099209A" w:rsidP="0099209A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Краснокутского </w:t>
            </w:r>
          </w:p>
          <w:p w:rsidR="000153B5" w:rsidRPr="00560C7D" w:rsidRDefault="0099209A" w:rsidP="0099209A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B5" w:rsidRPr="0060010E" w:rsidRDefault="00D02DA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B5" w:rsidRPr="0060010E" w:rsidRDefault="00D02DA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5" w:rsidRPr="008E2052" w:rsidRDefault="000153B5" w:rsidP="00D02D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8E2052">
              <w:rPr>
                <w:sz w:val="18"/>
                <w:szCs w:val="18"/>
              </w:rPr>
              <w:t xml:space="preserve">Количество приобретенной дорожно-эксплуатационной техники </w:t>
            </w:r>
            <w:r w:rsidR="000A19C5">
              <w:rPr>
                <w:sz w:val="20"/>
                <w:szCs w:val="20"/>
              </w:rPr>
              <w:t xml:space="preserve">Фронтальный погрузчик с навесным оборудованием </w:t>
            </w:r>
            <w:proofErr w:type="spellStart"/>
            <w:r w:rsidR="000A19C5">
              <w:rPr>
                <w:sz w:val="20"/>
                <w:szCs w:val="20"/>
                <w:lang w:val="en-US"/>
              </w:rPr>
              <w:t>ProKeeper</w:t>
            </w:r>
            <w:proofErr w:type="spellEnd"/>
            <w:r w:rsidR="000A19C5" w:rsidRPr="002B6475">
              <w:rPr>
                <w:sz w:val="20"/>
                <w:szCs w:val="20"/>
              </w:rPr>
              <w:t xml:space="preserve"> </w:t>
            </w:r>
            <w:r w:rsidR="000A19C5">
              <w:rPr>
                <w:sz w:val="20"/>
                <w:szCs w:val="20"/>
                <w:lang w:val="en-US"/>
              </w:rPr>
              <w:t>WL</w:t>
            </w:r>
            <w:r w:rsidR="000A19C5" w:rsidRPr="002B6475">
              <w:rPr>
                <w:sz w:val="20"/>
                <w:szCs w:val="20"/>
              </w:rPr>
              <w:t>40</w:t>
            </w:r>
            <w:r w:rsidR="000A19C5">
              <w:rPr>
                <w:sz w:val="20"/>
                <w:szCs w:val="20"/>
              </w:rPr>
              <w:t xml:space="preserve"> </w:t>
            </w:r>
            <w:r w:rsidR="000A19C5">
              <w:rPr>
                <w:sz w:val="20"/>
                <w:szCs w:val="20"/>
                <w:lang w:val="en-US"/>
              </w:rPr>
              <w:t>R</w:t>
            </w:r>
            <w:r w:rsidR="000A19C5" w:rsidRPr="00354868">
              <w:rPr>
                <w:sz w:val="20"/>
                <w:szCs w:val="20"/>
              </w:rPr>
              <w:t xml:space="preserve">530 </w:t>
            </w:r>
            <w:r w:rsidR="000A19C5">
              <w:rPr>
                <w:sz w:val="20"/>
                <w:szCs w:val="20"/>
                <w:lang w:val="en-US"/>
              </w:rPr>
              <w:t>plus</w:t>
            </w:r>
            <w:r w:rsidR="000A19C5" w:rsidRPr="008E2052">
              <w:rPr>
                <w:sz w:val="18"/>
                <w:szCs w:val="18"/>
              </w:rPr>
              <w:t xml:space="preserve"> </w:t>
            </w:r>
            <w:r w:rsidR="000A19C5">
              <w:rPr>
                <w:sz w:val="18"/>
                <w:szCs w:val="18"/>
              </w:rPr>
              <w:t>в</w:t>
            </w:r>
            <w:r w:rsidR="000A19C5" w:rsidRPr="000A19C5">
              <w:rPr>
                <w:sz w:val="18"/>
                <w:szCs w:val="18"/>
              </w:rPr>
              <w:t xml:space="preserve"> </w:t>
            </w:r>
            <w:r w:rsidRPr="008E2052">
              <w:rPr>
                <w:sz w:val="18"/>
                <w:szCs w:val="18"/>
              </w:rPr>
              <w:t>количестве 1 единицы</w:t>
            </w:r>
          </w:p>
        </w:tc>
      </w:tr>
      <w:tr w:rsidR="000F6491" w:rsidRPr="0060010E" w:rsidTr="0060010E">
        <w:trPr>
          <w:trHeight w:val="42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Подпрограмма 2 </w:t>
            </w:r>
            <w:r w:rsidRPr="0060010E">
              <w:rPr>
                <w:sz w:val="22"/>
                <w:szCs w:val="22"/>
              </w:rPr>
              <w:t xml:space="preserve">   «</w:t>
            </w:r>
            <w:r w:rsidRPr="0060010E">
              <w:rPr>
                <w:b/>
                <w:sz w:val="22"/>
                <w:szCs w:val="22"/>
              </w:rPr>
              <w:t>Ремонт автомобильных дорог местного значения в границах населенных пунктов поселений»</w:t>
            </w:r>
          </w:p>
        </w:tc>
      </w:tr>
      <w:tr w:rsidR="000F6491" w:rsidRPr="0060010E" w:rsidTr="0060010E">
        <w:trPr>
          <w:trHeight w:val="944"/>
        </w:trPr>
        <w:tc>
          <w:tcPr>
            <w:tcW w:w="6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C01EF8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 xml:space="preserve">Основное мероприятие </w:t>
            </w:r>
          </w:p>
          <w:p w:rsidR="000F6491" w:rsidRPr="0060010E" w:rsidRDefault="000F6491" w:rsidP="009B7F30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2.1.  Ремонт дорожной сети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Краснокутского </w:t>
            </w:r>
          </w:p>
          <w:p w:rsidR="000F6491" w:rsidRPr="0060010E" w:rsidRDefault="00626A0B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rFonts w:eastAsia="Arial Unicode MS"/>
                <w:sz w:val="22"/>
                <w:szCs w:val="22"/>
              </w:rPr>
              <w:t>202</w:t>
            </w:r>
            <w:r w:rsidR="00860AFB">
              <w:rPr>
                <w:rFonts w:eastAsia="Arial Unicode MS"/>
                <w:sz w:val="22"/>
                <w:szCs w:val="22"/>
              </w:rPr>
              <w:t>4</w:t>
            </w:r>
            <w:r w:rsidR="00356983">
              <w:rPr>
                <w:rFonts w:eastAsia="Arial Unicode MS"/>
                <w:sz w:val="22"/>
                <w:szCs w:val="22"/>
              </w:rPr>
              <w:t xml:space="preserve"> </w:t>
            </w:r>
            <w:r w:rsidRPr="0060010E">
              <w:rPr>
                <w:rFonts w:eastAsia="Arial Unicode MS"/>
                <w:sz w:val="22"/>
                <w:szCs w:val="22"/>
              </w:rPr>
              <w:t>г</w:t>
            </w:r>
            <w:r w:rsidR="0035698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6491" w:rsidRPr="0060010E" w:rsidRDefault="000F649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202</w:t>
            </w:r>
            <w:r w:rsidR="00860AFB">
              <w:rPr>
                <w:sz w:val="22"/>
                <w:szCs w:val="22"/>
              </w:rPr>
              <w:t>6</w:t>
            </w:r>
            <w:r w:rsidR="00356983">
              <w:rPr>
                <w:sz w:val="22"/>
                <w:szCs w:val="22"/>
              </w:rPr>
              <w:t xml:space="preserve"> </w:t>
            </w:r>
            <w:r w:rsidRPr="0060010E">
              <w:rPr>
                <w:sz w:val="22"/>
                <w:szCs w:val="22"/>
              </w:rPr>
              <w:t>г</w:t>
            </w:r>
            <w:r w:rsidR="003569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491" w:rsidRPr="0060010E" w:rsidRDefault="000F6491" w:rsidP="00C01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-сокращение количества дорожно-транспортных происшествий</w:t>
            </w:r>
          </w:p>
        </w:tc>
      </w:tr>
    </w:tbl>
    <w:p w:rsidR="00356983" w:rsidRDefault="00356983" w:rsidP="007C3AE7">
      <w:pPr>
        <w:rPr>
          <w:bCs/>
        </w:rPr>
      </w:pPr>
    </w:p>
    <w:p w:rsidR="00FD3202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4D1E66">
      <w:pPr>
        <w:rPr>
          <w:bCs/>
        </w:rPr>
      </w:pPr>
    </w:p>
    <w:p w:rsidR="00FD3202" w:rsidRDefault="00FD3202" w:rsidP="00FD3202">
      <w:pPr>
        <w:ind w:firstLine="9923"/>
        <w:jc w:val="both"/>
        <w:rPr>
          <w:bCs/>
        </w:rPr>
      </w:pPr>
      <w:r>
        <w:rPr>
          <w:bCs/>
        </w:rPr>
        <w:t xml:space="preserve">Приложение №2 к постановлению администрации </w:t>
      </w:r>
    </w:p>
    <w:p w:rsidR="00FD3202" w:rsidRDefault="00FD3202" w:rsidP="00FD3202">
      <w:pPr>
        <w:ind w:firstLine="9923"/>
        <w:rPr>
          <w:bCs/>
        </w:rPr>
      </w:pPr>
      <w:r>
        <w:rPr>
          <w:bCs/>
        </w:rPr>
        <w:t xml:space="preserve">Краснокутского муниципального района </w:t>
      </w:r>
    </w:p>
    <w:p w:rsidR="00FD3202" w:rsidRDefault="00FD3202" w:rsidP="00FD320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от ___________№ ___________________</w:t>
      </w:r>
    </w:p>
    <w:p w:rsidR="00FD3202" w:rsidRDefault="00FD3202" w:rsidP="004D1E66">
      <w:pPr>
        <w:rPr>
          <w:bCs/>
        </w:rPr>
      </w:pPr>
    </w:p>
    <w:p w:rsidR="004D1E66" w:rsidRPr="00C317B3" w:rsidRDefault="00FD3202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="004D1E66">
        <w:rPr>
          <w:bCs/>
        </w:rPr>
        <w:t xml:space="preserve">Приложение № 3 к </w:t>
      </w:r>
      <w:r w:rsidR="004D1E66" w:rsidRPr="00C317B3">
        <w:rPr>
          <w:bCs/>
        </w:rPr>
        <w:t>муниципальной программе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E74207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FD3202" w:rsidRDefault="00FD3202" w:rsidP="00E034E1">
      <w:pPr>
        <w:jc w:val="center"/>
        <w:rPr>
          <w:b/>
          <w:bCs/>
          <w:sz w:val="28"/>
          <w:szCs w:val="28"/>
        </w:rPr>
      </w:pP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Сведения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 «Развитие дорожной деятельности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Краснокутского муниц</w:t>
      </w:r>
      <w:r w:rsidR="0052673E">
        <w:rPr>
          <w:b/>
          <w:bCs/>
          <w:sz w:val="28"/>
          <w:szCs w:val="28"/>
        </w:rPr>
        <w:t>ипального района</w:t>
      </w:r>
      <w:r w:rsidRPr="001542CD">
        <w:rPr>
          <w:b/>
          <w:bCs/>
          <w:sz w:val="28"/>
          <w:szCs w:val="28"/>
        </w:rPr>
        <w:t>»</w:t>
      </w:r>
    </w:p>
    <w:p w:rsidR="00E034E1" w:rsidRPr="001542CD" w:rsidRDefault="00E034E1" w:rsidP="00E034E1">
      <w:pPr>
        <w:jc w:val="both"/>
        <w:rPr>
          <w:b/>
          <w:sz w:val="28"/>
          <w:szCs w:val="28"/>
        </w:rPr>
      </w:pPr>
    </w:p>
    <w:tbl>
      <w:tblPr>
        <w:tblW w:w="14926" w:type="dxa"/>
        <w:tblInd w:w="355" w:type="dxa"/>
        <w:tblLayout w:type="fixed"/>
        <w:tblLook w:val="00A0"/>
      </w:tblPr>
      <w:tblGrid>
        <w:gridCol w:w="4143"/>
        <w:gridCol w:w="2551"/>
        <w:gridCol w:w="2982"/>
        <w:gridCol w:w="1418"/>
        <w:gridCol w:w="1276"/>
        <w:gridCol w:w="1278"/>
        <w:gridCol w:w="1278"/>
      </w:tblGrid>
      <w:tr w:rsidR="000F6491" w:rsidRPr="00F67630" w:rsidTr="00581033">
        <w:trPr>
          <w:trHeight w:val="20"/>
          <w:tblHeader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 xml:space="preserve">Объемы </w:t>
            </w:r>
            <w:proofErr w:type="spellStart"/>
            <w:proofErr w:type="gramStart"/>
            <w:r w:rsidRPr="00F67630">
              <w:rPr>
                <w:b/>
                <w:bCs/>
              </w:rPr>
              <w:t>финансир-ования</w:t>
            </w:r>
            <w:proofErr w:type="spellEnd"/>
            <w:proofErr w:type="gramEnd"/>
            <w:r w:rsidRPr="00F67630">
              <w:rPr>
                <w:b/>
                <w:bCs/>
              </w:rPr>
              <w:t>, всего тыс. руб.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Разбивка по годам</w:t>
            </w:r>
            <w:r w:rsidR="00423E6A">
              <w:rPr>
                <w:b/>
              </w:rPr>
              <w:t xml:space="preserve"> (</w:t>
            </w:r>
            <w:proofErr w:type="spellStart"/>
            <w:r w:rsidR="00423E6A">
              <w:rPr>
                <w:b/>
              </w:rPr>
              <w:t>прогнозно</w:t>
            </w:r>
            <w:proofErr w:type="spellEnd"/>
            <w:r w:rsidR="00423E6A">
              <w:rPr>
                <w:b/>
              </w:rPr>
              <w:t>)</w:t>
            </w:r>
          </w:p>
        </w:tc>
      </w:tr>
      <w:tr w:rsidR="00AA4488" w:rsidRPr="001542CD" w:rsidTr="00581033">
        <w:trPr>
          <w:trHeight w:val="20"/>
          <w:tblHeader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860AFB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  <w:r w:rsidR="00146371">
              <w:rPr>
                <w:b/>
              </w:rPr>
              <w:t>02</w:t>
            </w:r>
            <w:r w:rsidR="00860AFB">
              <w:rPr>
                <w:b/>
              </w:rPr>
              <w:t>4</w:t>
            </w:r>
            <w:r w:rsidRPr="00F67630">
              <w:rPr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860A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60AFB">
              <w:rPr>
                <w:b/>
              </w:rPr>
              <w:t>5</w:t>
            </w:r>
            <w:r w:rsidR="00AA4488" w:rsidRPr="00F67630">
              <w:rPr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860A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60AFB">
              <w:rPr>
                <w:b/>
              </w:rPr>
              <w:t>6</w:t>
            </w:r>
            <w:r w:rsidR="00AA4488" w:rsidRPr="00F67630">
              <w:rPr>
                <w:b/>
              </w:rPr>
              <w:t xml:space="preserve"> г.</w:t>
            </w:r>
          </w:p>
        </w:tc>
      </w:tr>
      <w:tr w:rsidR="00AA4488" w:rsidRPr="00F67630" w:rsidTr="00581033">
        <w:trPr>
          <w:trHeight w:val="20"/>
          <w:tblHeader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03E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3EB" w:rsidRPr="007E327C" w:rsidRDefault="006403EB" w:rsidP="00C01EF8">
            <w:pPr>
              <w:jc w:val="both"/>
              <w:rPr>
                <w:b/>
                <w:bCs/>
              </w:rPr>
            </w:pPr>
            <w:r w:rsidRPr="007E327C">
              <w:rPr>
                <w:b/>
                <w:bCs/>
              </w:rPr>
              <w:t>Программа «Развитие дорожной деятельности Краснокутского муниципал</w:t>
            </w:r>
            <w:r>
              <w:rPr>
                <w:b/>
                <w:bCs/>
              </w:rPr>
              <w:t>ьного района</w:t>
            </w:r>
            <w:r w:rsidRPr="007E327C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403EB" w:rsidRPr="0060010E" w:rsidRDefault="006403EB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3EB" w:rsidRPr="00C273FE" w:rsidRDefault="006403EB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Default="006403EB" w:rsidP="0027014C">
            <w:pPr>
              <w:jc w:val="right"/>
              <w:rPr>
                <w:b/>
              </w:rPr>
            </w:pPr>
          </w:p>
          <w:p w:rsidR="006403EB" w:rsidRDefault="006403EB" w:rsidP="002829F7">
            <w:pPr>
              <w:jc w:val="right"/>
            </w:pPr>
            <w:r>
              <w:rPr>
                <w:b/>
              </w:rPr>
              <w:t>1</w:t>
            </w:r>
            <w:r w:rsidR="002829F7">
              <w:rPr>
                <w:b/>
              </w:rPr>
              <w:t>10</w:t>
            </w:r>
            <w:r>
              <w:rPr>
                <w:b/>
              </w:rPr>
              <w:t> 997,18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E10DFA" w:rsidRDefault="006403EB" w:rsidP="0027014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38 461,48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E10DFA" w:rsidRDefault="006403EB" w:rsidP="0027014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E10DFA" w:rsidRDefault="002829F7" w:rsidP="0027014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6403EB">
              <w:rPr>
                <w:b/>
                <w:bCs/>
              </w:rPr>
              <w:t> 154,90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2829F7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2829F7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0253E7" w:rsidRPr="00C273FE" w:rsidTr="006403EB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E7" w:rsidRPr="00C273FE" w:rsidRDefault="000253E7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E7" w:rsidRPr="00C273FE" w:rsidRDefault="000253E7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3E7" w:rsidRPr="00C273FE" w:rsidRDefault="000253E7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Бюджет Краснокутского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Default="000253E7" w:rsidP="006403EB">
            <w:pPr>
              <w:jc w:val="right"/>
              <w:rPr>
                <w:b/>
              </w:rPr>
            </w:pPr>
          </w:p>
          <w:p w:rsidR="000253E7" w:rsidRDefault="006403EB" w:rsidP="002829F7">
            <w:pPr>
              <w:jc w:val="right"/>
            </w:pPr>
            <w:r>
              <w:rPr>
                <w:b/>
              </w:rPr>
              <w:t>108</w:t>
            </w:r>
            <w:r w:rsidR="002829F7">
              <w:rPr>
                <w:b/>
              </w:rPr>
              <w:t> 720</w:t>
            </w:r>
            <w:r>
              <w:rPr>
                <w:b/>
              </w:rPr>
              <w:t>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E10DFA" w:rsidRDefault="002829F7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36 184,48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E10DFA" w:rsidRDefault="006403EB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E10DFA" w:rsidRDefault="002829F7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6403EB">
              <w:rPr>
                <w:b/>
                <w:bCs/>
              </w:rPr>
              <w:t> 154,90</w:t>
            </w:r>
          </w:p>
        </w:tc>
      </w:tr>
      <w:tr w:rsidR="001535CE" w:rsidRPr="00C273FE" w:rsidTr="0027014C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5CE" w:rsidRPr="000D6C0A" w:rsidRDefault="001535CE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Pr="000D6C0A">
              <w:rPr>
                <w:b/>
                <w:bCs/>
              </w:rPr>
              <w:t xml:space="preserve"> "Ремонт автомобильных дорог местного значения на территории Краснокутского му</w:t>
            </w:r>
            <w:r>
              <w:rPr>
                <w:b/>
                <w:bCs/>
              </w:rPr>
              <w:t>ниципального района</w:t>
            </w:r>
            <w:r w:rsidRPr="000D6C0A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E" w:rsidRDefault="001535CE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1535CE" w:rsidRDefault="001535CE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1535CE" w:rsidRDefault="001535CE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1535CE" w:rsidRDefault="001535CE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1535CE" w:rsidRDefault="001535CE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1535CE" w:rsidRPr="00C273FE" w:rsidRDefault="001535CE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5CE" w:rsidRPr="000D6C0A" w:rsidRDefault="001535CE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5CE" w:rsidRPr="003F5DB2" w:rsidRDefault="002829F7" w:rsidP="0027014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</w:rPr>
              <w:t>83 720,18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5CE" w:rsidRPr="00E10DFA" w:rsidRDefault="001535CE" w:rsidP="0027014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11 461,48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5CE" w:rsidRPr="00E10DFA" w:rsidRDefault="001535CE" w:rsidP="0027014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5CE" w:rsidRPr="00E10DFA" w:rsidRDefault="002829F7" w:rsidP="0027014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1535CE">
              <w:rPr>
                <w:b/>
                <w:bCs/>
              </w:rPr>
              <w:t> 154,90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2829F7" w:rsidP="007C71B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829F7" w:rsidRDefault="002829F7" w:rsidP="007C71BC">
            <w:pPr>
              <w:ind w:left="-108"/>
              <w:jc w:val="right"/>
              <w:rPr>
                <w:b/>
                <w:bCs/>
              </w:rPr>
            </w:pPr>
            <w:r w:rsidRPr="002829F7">
              <w:rPr>
                <w:b/>
                <w:bCs/>
              </w:rPr>
              <w:t>2 277,00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ind w:left="-108"/>
              <w:jc w:val="right"/>
              <w:rPr>
                <w:bCs/>
              </w:rPr>
            </w:pPr>
            <w:r w:rsidRPr="00636885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860AF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AFB" w:rsidRPr="00C273FE" w:rsidRDefault="00860AF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FB" w:rsidRPr="00C273FE" w:rsidRDefault="00860AF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AFB" w:rsidRPr="00C273FE" w:rsidRDefault="00860AFB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3F5DB2" w:rsidRDefault="002829F7" w:rsidP="003D78D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</w:rPr>
              <w:t>81 720,18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E10DFA" w:rsidRDefault="002829F7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9 184,48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E10DFA" w:rsidRDefault="001535CE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E10DFA" w:rsidRDefault="002829F7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1535CE">
              <w:rPr>
                <w:b/>
                <w:bCs/>
              </w:rPr>
              <w:t> 154,90</w:t>
            </w:r>
          </w:p>
        </w:tc>
      </w:tr>
      <w:tr w:rsidR="00860AF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AFB" w:rsidRPr="00C273FE" w:rsidRDefault="00860AFB" w:rsidP="00053A03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1</w:t>
            </w:r>
            <w:r w:rsidRPr="00817AAE">
              <w:rPr>
                <w:bCs/>
              </w:rPr>
              <w:t xml:space="preserve">.1. </w:t>
            </w:r>
            <w:r w:rsidRPr="00807307">
              <w:rPr>
                <w:bCs/>
              </w:rPr>
              <w:t xml:space="preserve">Капитальный ремонт, ремонт и содержание автомобильных дорог общего пользования местного </w:t>
            </w:r>
            <w:r w:rsidRPr="00807307">
              <w:rPr>
                <w:bCs/>
              </w:rPr>
              <w:lastRenderedPageBreak/>
              <w:t>значения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lastRenderedPageBreak/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lastRenderedPageBreak/>
              <w:t xml:space="preserve">Краснокутского </w:t>
            </w:r>
          </w:p>
          <w:p w:rsidR="00860AFB" w:rsidRPr="00C273FE" w:rsidRDefault="00860AF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AFB" w:rsidRPr="000D6C0A" w:rsidRDefault="00860AFB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3F5DB2" w:rsidRDefault="000A19C5" w:rsidP="003D78D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</w:rPr>
              <w:t>64835,74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1535CE" w:rsidRDefault="000A19C5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2835,74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1535CE" w:rsidRDefault="00884AD0" w:rsidP="00F17B12">
            <w:pPr>
              <w:ind w:left="-108"/>
              <w:jc w:val="right"/>
              <w:rPr>
                <w:b/>
                <w:bCs/>
              </w:rPr>
            </w:pPr>
            <w:r w:rsidRPr="001535CE">
              <w:rPr>
                <w:b/>
                <w:bCs/>
              </w:rPr>
              <w:t>30000,00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1535CE" w:rsidRDefault="002829F7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884AD0" w:rsidRPr="001535CE">
              <w:rPr>
                <w:b/>
                <w:bCs/>
              </w:rPr>
              <w:t>000,00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053A03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860AF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FB" w:rsidRPr="00C273FE" w:rsidRDefault="00860AF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FB" w:rsidRPr="00C273FE" w:rsidRDefault="00860AF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AFB" w:rsidRPr="00C273FE" w:rsidRDefault="00860AFB" w:rsidP="00C01EF8">
            <w:pPr>
              <w:jc w:val="both"/>
            </w:pPr>
            <w:r w:rsidRPr="00C273FE">
              <w:t xml:space="preserve">Бюджет Краснокутского </w:t>
            </w:r>
            <w:r w:rsidRPr="00C273FE"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3F5DB2" w:rsidRDefault="000A19C5" w:rsidP="003D78D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</w:rPr>
              <w:lastRenderedPageBreak/>
              <w:t>64835,74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1535CE" w:rsidRDefault="000A19C5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2835,74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1535CE" w:rsidRDefault="00884AD0" w:rsidP="00F17B12">
            <w:pPr>
              <w:ind w:left="-108"/>
              <w:jc w:val="right"/>
              <w:rPr>
                <w:b/>
                <w:bCs/>
              </w:rPr>
            </w:pPr>
            <w:r w:rsidRPr="001535CE">
              <w:rPr>
                <w:b/>
                <w:bCs/>
              </w:rPr>
              <w:t>30000,00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1535CE" w:rsidRDefault="002829F7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884AD0" w:rsidRPr="001535CE">
              <w:rPr>
                <w:b/>
                <w:bCs/>
              </w:rPr>
              <w:t>000,00</w:t>
            </w:r>
          </w:p>
        </w:tc>
      </w:tr>
      <w:tr w:rsidR="00860AF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AFB" w:rsidRPr="00C273FE" w:rsidRDefault="00860AFB" w:rsidP="00C01EF8">
            <w:pPr>
              <w:jc w:val="both"/>
            </w:pPr>
            <w:r>
              <w:lastRenderedPageBreak/>
              <w:t>1</w:t>
            </w:r>
            <w:r w:rsidRPr="00C273FE">
              <w:t>.1</w:t>
            </w:r>
            <w:r w:rsidRPr="00817AAE">
              <w:t>.</w:t>
            </w:r>
            <w:r w:rsidRPr="00817AAE">
              <w:rPr>
                <w:bCs/>
              </w:rPr>
              <w:t>1 Капитальный ремонт, ремонт и содержание автомобильных дорог общего пользования местного значения</w:t>
            </w:r>
          </w:p>
          <w:p w:rsidR="00860AFB" w:rsidRPr="00C273FE" w:rsidRDefault="00860AFB" w:rsidP="005577EB">
            <w:pPr>
              <w:jc w:val="both"/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860AFB" w:rsidRDefault="00860AF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860AFB" w:rsidRPr="00C273FE" w:rsidRDefault="00860AF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B" w:rsidRPr="00C273FE" w:rsidRDefault="00860AFB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60AFB" w:rsidRPr="002A758E" w:rsidRDefault="00F56709" w:rsidP="00A8568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E10DFA" w:rsidRDefault="00F56709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E10DFA" w:rsidRDefault="00F56709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AFB" w:rsidRPr="00E10DFA" w:rsidRDefault="00F56709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9A03EB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</w:p>
        </w:tc>
      </w:tr>
      <w:tr w:rsidR="000253E7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E7" w:rsidRPr="00C273FE" w:rsidRDefault="000253E7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E7" w:rsidRPr="00C273FE" w:rsidRDefault="000253E7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3E7" w:rsidRPr="00C273FE" w:rsidRDefault="000253E7" w:rsidP="00C01EF8">
            <w:pPr>
              <w:jc w:val="both"/>
            </w:pPr>
            <w:r w:rsidRPr="00C273FE">
              <w:t>Бюджет Краснокутско</w:t>
            </w:r>
            <w:r>
              <w:t>го муниципального рай</w:t>
            </w:r>
            <w:r w:rsidRPr="00C273FE">
              <w:t>она</w:t>
            </w:r>
            <w:r>
              <w:t xml:space="preserve"> </w:t>
            </w:r>
            <w:r w:rsidRPr="00C273FE">
              <w:t>(</w:t>
            </w:r>
            <w:proofErr w:type="spellStart"/>
            <w:r w:rsidRPr="00C273FE">
              <w:t>софинансирование</w:t>
            </w:r>
            <w:proofErr w:type="spellEnd"/>
            <w:r w:rsidRPr="00C273FE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2A758E" w:rsidRDefault="00F56709" w:rsidP="003D78D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E10DFA" w:rsidRDefault="00F56709" w:rsidP="000253E7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E10DFA" w:rsidRDefault="00F56709" w:rsidP="000253E7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E10DFA" w:rsidRDefault="00F56709" w:rsidP="003D78D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4AD0" w:rsidRPr="00C273FE" w:rsidTr="00581033">
        <w:trPr>
          <w:trHeight w:val="20"/>
        </w:trPr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AD0" w:rsidRPr="00C273FE" w:rsidRDefault="00884AD0" w:rsidP="00053A03">
            <w:pPr>
              <w:jc w:val="both"/>
            </w:pPr>
            <w:r>
              <w:rPr>
                <w:bCs/>
              </w:rPr>
              <w:t>1</w:t>
            </w:r>
            <w:r w:rsidRPr="00C273FE">
              <w:rPr>
                <w:bCs/>
              </w:rPr>
              <w:t>.1.2.</w:t>
            </w:r>
            <w:r w:rsidRPr="00807307">
              <w:rPr>
                <w:bCs/>
              </w:rPr>
              <w:t>Ремонт дорожной сети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4AD0" w:rsidRPr="00C273FE" w:rsidRDefault="00884AD0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AD0" w:rsidRPr="00636885" w:rsidRDefault="00884AD0" w:rsidP="00C01EF8">
            <w:pPr>
              <w:jc w:val="both"/>
              <w:rPr>
                <w:b/>
              </w:rPr>
            </w:pPr>
            <w:r w:rsidRPr="00636885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AD0" w:rsidRPr="00305C15" w:rsidRDefault="000A19C5" w:rsidP="000253E7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</w:rPr>
              <w:t>64835,74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AD0" w:rsidRPr="001535CE" w:rsidRDefault="000A19C5" w:rsidP="000253E7">
            <w:pPr>
              <w:ind w:left="-108"/>
              <w:jc w:val="right"/>
              <w:rPr>
                <w:b/>
              </w:rPr>
            </w:pPr>
            <w:r>
              <w:rPr>
                <w:b/>
                <w:bCs/>
              </w:rPr>
              <w:t>2835,74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AD0" w:rsidRPr="001535CE" w:rsidRDefault="00884AD0" w:rsidP="00884AD0">
            <w:pPr>
              <w:ind w:left="-108"/>
              <w:jc w:val="right"/>
              <w:rPr>
                <w:b/>
                <w:bCs/>
              </w:rPr>
            </w:pPr>
            <w:r w:rsidRPr="001535CE">
              <w:rPr>
                <w:b/>
                <w:bCs/>
              </w:rPr>
              <w:t>30000,00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AD0" w:rsidRPr="001535CE" w:rsidRDefault="002829F7" w:rsidP="00884AD0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884AD0" w:rsidRPr="001535CE">
              <w:rPr>
                <w:b/>
                <w:bCs/>
              </w:rPr>
              <w:t>000,00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9A03EB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884AD0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D0" w:rsidRPr="00C273FE" w:rsidRDefault="00884AD0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D0" w:rsidRPr="00C273FE" w:rsidRDefault="00884AD0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AD0" w:rsidRDefault="00884AD0" w:rsidP="00636885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AD0" w:rsidRPr="00305C15" w:rsidRDefault="000A19C5" w:rsidP="003D78DD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</w:rPr>
              <w:t>64835,74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AD0" w:rsidRPr="001535CE" w:rsidRDefault="000A19C5" w:rsidP="000253E7">
            <w:pPr>
              <w:ind w:left="-108"/>
              <w:jc w:val="right"/>
              <w:rPr>
                <w:b/>
              </w:rPr>
            </w:pPr>
            <w:r>
              <w:rPr>
                <w:b/>
                <w:bCs/>
              </w:rPr>
              <w:t>2835,74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AD0" w:rsidRPr="001535CE" w:rsidRDefault="00884AD0" w:rsidP="00884AD0">
            <w:pPr>
              <w:ind w:left="-108"/>
              <w:jc w:val="right"/>
              <w:rPr>
                <w:b/>
                <w:bCs/>
              </w:rPr>
            </w:pPr>
            <w:r w:rsidRPr="001535CE">
              <w:rPr>
                <w:b/>
                <w:bCs/>
              </w:rPr>
              <w:t>30000,00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AD0" w:rsidRPr="001535CE" w:rsidRDefault="002829F7" w:rsidP="00884AD0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884AD0" w:rsidRPr="001535CE">
              <w:rPr>
                <w:b/>
                <w:bCs/>
              </w:rPr>
              <w:t>000,00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Default="00626A0B" w:rsidP="00053A03">
            <w:pPr>
              <w:jc w:val="both"/>
              <w:rPr>
                <w:bCs/>
              </w:rPr>
            </w:pPr>
            <w:r>
              <w:rPr>
                <w:bCs/>
              </w:rPr>
              <w:t xml:space="preserve">1.1.3.Обеспечение капитального ремонта и </w:t>
            </w:r>
            <w:proofErr w:type="gramStart"/>
            <w:r>
              <w:rPr>
                <w:bCs/>
              </w:rPr>
              <w:t>ремонта</w:t>
            </w:r>
            <w:proofErr w:type="gramEnd"/>
            <w:r>
              <w:rPr>
                <w:bCs/>
              </w:rPr>
              <w:t xml:space="preserve"> автомобильных дорог общего пользования местного значения, ремонт дорожной сети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C273FE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64348F" w:rsidRDefault="00626A0B" w:rsidP="00541A74">
            <w:pPr>
              <w:jc w:val="both"/>
              <w:rPr>
                <w:b/>
              </w:rPr>
            </w:pPr>
            <w:r w:rsidRPr="0064348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58616E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58616E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053A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053A03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541A74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58616E" w:rsidRDefault="00626A0B" w:rsidP="00053A03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58616E" w:rsidRDefault="00626A0B" w:rsidP="0058616E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58616E" w:rsidRDefault="00626A0B" w:rsidP="0058616E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0253E7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E7" w:rsidRDefault="000253E7" w:rsidP="00C01EF8">
            <w:pPr>
              <w:jc w:val="both"/>
            </w:pPr>
          </w:p>
          <w:p w:rsidR="000253E7" w:rsidRPr="00C273FE" w:rsidRDefault="000253E7" w:rsidP="00C01EF8">
            <w:pPr>
              <w:jc w:val="both"/>
            </w:pPr>
            <w:r>
              <w:t>1</w:t>
            </w:r>
            <w:r w:rsidRPr="00C273FE">
              <w:t xml:space="preserve">.2. </w:t>
            </w:r>
            <w:r w:rsidRPr="00C273FE">
              <w:rPr>
                <w:bCs/>
              </w:rPr>
              <w:t>Содержание дорожной сети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E7" w:rsidRDefault="000253E7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0253E7" w:rsidRDefault="000253E7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0253E7" w:rsidRDefault="000253E7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0253E7" w:rsidRDefault="000253E7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0253E7" w:rsidRDefault="000253E7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0253E7" w:rsidRPr="00C273FE" w:rsidRDefault="000253E7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3E7" w:rsidRDefault="000253E7" w:rsidP="00C01EF8">
            <w:pPr>
              <w:jc w:val="both"/>
              <w:rPr>
                <w:bCs/>
              </w:rPr>
            </w:pPr>
          </w:p>
          <w:p w:rsidR="000253E7" w:rsidRPr="00C273FE" w:rsidRDefault="000253E7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305C15" w:rsidRDefault="000253E7" w:rsidP="00636885">
            <w:pPr>
              <w:jc w:val="right"/>
              <w:rPr>
                <w:b/>
                <w:bCs/>
              </w:rPr>
            </w:pPr>
          </w:p>
          <w:p w:rsidR="000253E7" w:rsidRPr="00305C15" w:rsidRDefault="000A19C5" w:rsidP="000253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19161,44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1535CE" w:rsidRDefault="000253E7" w:rsidP="000253E7">
            <w:pPr>
              <w:jc w:val="right"/>
              <w:rPr>
                <w:b/>
                <w:bCs/>
              </w:rPr>
            </w:pPr>
          </w:p>
          <w:p w:rsidR="000253E7" w:rsidRPr="001535CE" w:rsidRDefault="000A19C5" w:rsidP="000253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8625,74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1535CE" w:rsidRDefault="000253E7" w:rsidP="000253E7">
            <w:pPr>
              <w:jc w:val="right"/>
              <w:rPr>
                <w:b/>
                <w:bCs/>
              </w:rPr>
            </w:pPr>
          </w:p>
          <w:p w:rsidR="000253E7" w:rsidRPr="001535CE" w:rsidRDefault="00884AD0" w:rsidP="000253E7">
            <w:pPr>
              <w:jc w:val="right"/>
              <w:rPr>
                <w:b/>
                <w:bCs/>
              </w:rPr>
            </w:pPr>
            <w:r w:rsidRPr="001535CE">
              <w:rPr>
                <w:b/>
                <w:bCs/>
              </w:rPr>
              <w:t>5 380,80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1535CE" w:rsidRDefault="000253E7" w:rsidP="00636885">
            <w:pPr>
              <w:jc w:val="right"/>
              <w:rPr>
                <w:b/>
                <w:bCs/>
              </w:rPr>
            </w:pPr>
          </w:p>
          <w:p w:rsidR="000253E7" w:rsidRPr="001535CE" w:rsidRDefault="00884AD0" w:rsidP="00531809">
            <w:pPr>
              <w:jc w:val="right"/>
              <w:rPr>
                <w:b/>
                <w:bCs/>
              </w:rPr>
            </w:pPr>
            <w:r w:rsidRPr="001535CE">
              <w:rPr>
                <w:b/>
                <w:bCs/>
              </w:rPr>
              <w:t>5 154,90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58616E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1535CE" w:rsidP="006368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884AD0" w:rsidP="00636885">
            <w:pPr>
              <w:jc w:val="right"/>
              <w:rPr>
                <w:b/>
              </w:rPr>
            </w:pPr>
            <w:r w:rsidRPr="001535CE">
              <w:rPr>
                <w:b/>
              </w:rPr>
              <w:t>2 277,00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626A0B" w:rsidP="00636885">
            <w:pPr>
              <w:jc w:val="right"/>
              <w:rPr>
                <w:b/>
              </w:rPr>
            </w:pPr>
            <w:r w:rsidRPr="001535CE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626A0B" w:rsidP="00636885">
            <w:pPr>
              <w:jc w:val="right"/>
              <w:rPr>
                <w:b/>
              </w:rPr>
            </w:pPr>
            <w:r w:rsidRPr="001535CE">
              <w:rPr>
                <w:b/>
              </w:rPr>
              <w:t>0</w:t>
            </w:r>
          </w:p>
        </w:tc>
      </w:tr>
      <w:tr w:rsidR="000253E7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7" w:rsidRPr="00C273FE" w:rsidRDefault="000253E7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7" w:rsidRPr="00C273FE" w:rsidRDefault="000253E7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3E7" w:rsidRPr="00C273FE" w:rsidRDefault="000253E7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305C15" w:rsidRDefault="000253E7" w:rsidP="00C153DC">
            <w:pPr>
              <w:jc w:val="right"/>
              <w:rPr>
                <w:b/>
                <w:bCs/>
              </w:rPr>
            </w:pPr>
          </w:p>
          <w:p w:rsidR="000253E7" w:rsidRPr="00305C15" w:rsidRDefault="000A19C5" w:rsidP="00C15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16884,44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305C15" w:rsidRDefault="000253E7" w:rsidP="000253E7">
            <w:pPr>
              <w:jc w:val="right"/>
              <w:rPr>
                <w:b/>
                <w:bCs/>
              </w:rPr>
            </w:pPr>
          </w:p>
          <w:p w:rsidR="000253E7" w:rsidRPr="00305C15" w:rsidRDefault="000A19C5" w:rsidP="000253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6348,74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305C15" w:rsidRDefault="000253E7" w:rsidP="000253E7">
            <w:pPr>
              <w:jc w:val="right"/>
              <w:rPr>
                <w:b/>
                <w:bCs/>
              </w:rPr>
            </w:pPr>
          </w:p>
          <w:p w:rsidR="000253E7" w:rsidRPr="00305C15" w:rsidRDefault="00884AD0" w:rsidP="000253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E7" w:rsidRPr="00305C15" w:rsidRDefault="000253E7" w:rsidP="00C153DC">
            <w:pPr>
              <w:jc w:val="right"/>
              <w:rPr>
                <w:b/>
                <w:bCs/>
              </w:rPr>
            </w:pPr>
          </w:p>
          <w:p w:rsidR="000253E7" w:rsidRPr="00305C15" w:rsidRDefault="00884AD0" w:rsidP="00C15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5 154,90</w:t>
            </w:r>
          </w:p>
        </w:tc>
      </w:tr>
      <w:tr w:rsidR="006403E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3EB" w:rsidRPr="00C273FE" w:rsidRDefault="006403EB" w:rsidP="00D02DA1">
            <w:pPr>
              <w:jc w:val="both"/>
            </w:pPr>
            <w:r>
              <w:t>1</w:t>
            </w:r>
            <w:r w:rsidR="00C7148B">
              <w:t>.2.1</w:t>
            </w:r>
            <w:r w:rsidR="0099209A">
              <w:t xml:space="preserve"> </w:t>
            </w:r>
            <w:r w:rsidR="00D02DA1" w:rsidRPr="000153B5">
              <w:rPr>
                <w:sz w:val="22"/>
                <w:szCs w:val="22"/>
              </w:rPr>
              <w:t>Обеспечение дорожно-эксплуатационной техникой муниципальных районов и городских округов</w:t>
            </w:r>
            <w:r w:rsidR="00D02DA1">
              <w:t xml:space="preserve">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403EB" w:rsidRDefault="006403E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403EB" w:rsidRPr="00C273FE" w:rsidRDefault="006403E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3EB" w:rsidRPr="00C273FE" w:rsidRDefault="006403EB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636885" w:rsidRDefault="000A19C5" w:rsidP="00270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1535CE" w:rsidRDefault="000A19C5" w:rsidP="0027014C">
            <w:pPr>
              <w:jc w:val="right"/>
              <w:rPr>
                <w:b/>
              </w:rPr>
            </w:pPr>
            <w:r>
              <w:rPr>
                <w:b/>
              </w:rPr>
              <w:t>2720,00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C273FE" w:rsidRDefault="006403EB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C273FE" w:rsidRDefault="006403EB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403E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EB" w:rsidRPr="00C273FE" w:rsidRDefault="006403EB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EB" w:rsidRPr="00C273FE" w:rsidRDefault="006403E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EB" w:rsidRPr="00C273FE" w:rsidRDefault="006403EB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636885" w:rsidRDefault="006403EB" w:rsidP="00270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1535CE" w:rsidRDefault="006403EB" w:rsidP="0027014C">
            <w:pPr>
              <w:jc w:val="right"/>
              <w:rPr>
                <w:b/>
              </w:rPr>
            </w:pPr>
            <w:r w:rsidRPr="001535CE">
              <w:rPr>
                <w:b/>
              </w:rPr>
              <w:t>2 277,00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C273FE" w:rsidRDefault="006403EB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3EB" w:rsidRPr="00C273FE" w:rsidRDefault="006403EB" w:rsidP="00636885">
            <w:pPr>
              <w:jc w:val="right"/>
            </w:pPr>
            <w: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0A19C5" w:rsidP="006368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931C9" w:rsidRDefault="000A19C5" w:rsidP="00636885">
            <w:pPr>
              <w:jc w:val="right"/>
              <w:rPr>
                <w:b/>
              </w:rPr>
            </w:pPr>
            <w:r>
              <w:rPr>
                <w:b/>
              </w:rPr>
              <w:t>443,00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Pr="00684957" w:rsidRDefault="00626A0B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  <w:r w:rsidRPr="00684957">
              <w:rPr>
                <w:b/>
                <w:bCs/>
              </w:rPr>
              <w:t xml:space="preserve"> "Ремонт </w:t>
            </w:r>
            <w:r w:rsidRPr="00684957">
              <w:rPr>
                <w:b/>
                <w:bCs/>
              </w:rPr>
              <w:lastRenderedPageBreak/>
              <w:t xml:space="preserve">автомобильных дорог местного значения в границах населенных пунктов поселений»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lastRenderedPageBreak/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lastRenderedPageBreak/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C273FE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684957" w:rsidRDefault="00626A0B" w:rsidP="00C01EF8">
            <w:pPr>
              <w:jc w:val="both"/>
              <w:rPr>
                <w:b/>
                <w:bCs/>
              </w:rPr>
            </w:pPr>
            <w:r w:rsidRPr="00684957">
              <w:rPr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84957" w:rsidRDefault="001535CE" w:rsidP="009B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27 00</w:t>
            </w:r>
            <w:r w:rsidR="009B036F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84957" w:rsidRDefault="00884AD0" w:rsidP="009B036F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84957" w:rsidRDefault="00626A0B" w:rsidP="00586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84957" w:rsidRDefault="00626A0B" w:rsidP="00586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0D1686" w:rsidRDefault="00626A0B" w:rsidP="009A03EB">
            <w:pPr>
              <w:ind w:left="-108"/>
              <w:jc w:val="right"/>
              <w:rPr>
                <w:bCs/>
              </w:rPr>
            </w:pPr>
            <w:r w:rsidRPr="000D1686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0D1686" w:rsidRDefault="00626A0B" w:rsidP="0058616E">
            <w:pPr>
              <w:jc w:val="right"/>
              <w:rPr>
                <w:bCs/>
              </w:rPr>
            </w:pPr>
            <w:r w:rsidRPr="000D1686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58616E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58616E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58616E">
            <w:pPr>
              <w:jc w:val="right"/>
            </w:pPr>
            <w: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B5098B" w:rsidRDefault="00626A0B" w:rsidP="00C01EF8">
            <w:pPr>
              <w:jc w:val="both"/>
            </w:pPr>
            <w:r w:rsidRPr="00B5098B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1535CE" w:rsidP="009B036F">
            <w:pPr>
              <w:jc w:val="right"/>
              <w:rPr>
                <w:b/>
                <w:bCs/>
              </w:rPr>
            </w:pPr>
            <w:r w:rsidRPr="001535CE">
              <w:rPr>
                <w:b/>
                <w:bCs/>
              </w:rPr>
              <w:t>27 000,00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884AD0" w:rsidP="009B036F">
            <w:pPr>
              <w:jc w:val="right"/>
              <w:rPr>
                <w:b/>
                <w:bCs/>
              </w:rPr>
            </w:pPr>
            <w:r w:rsidRPr="001535CE">
              <w:rPr>
                <w:b/>
              </w:rPr>
              <w:t>27 000,00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626A0B" w:rsidP="0058616E">
            <w:pPr>
              <w:jc w:val="right"/>
              <w:rPr>
                <w:b/>
                <w:bCs/>
              </w:rPr>
            </w:pPr>
            <w:r w:rsidRPr="001535CE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626A0B" w:rsidP="0058616E">
            <w:pPr>
              <w:jc w:val="right"/>
              <w:rPr>
                <w:b/>
                <w:bCs/>
              </w:rPr>
            </w:pPr>
            <w:r w:rsidRPr="001535CE">
              <w:rPr>
                <w:b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  <w:r w:rsidRPr="00305C15">
              <w:t>2.1 Ремонт дорожной сети.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305C15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  <w:rPr>
                <w:b/>
                <w:bCs/>
              </w:rPr>
            </w:pPr>
            <w:r w:rsidRPr="00305C15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1535CE" w:rsidP="009B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884AD0" w:rsidP="009B036F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  <w:rPr>
                <w:bCs/>
              </w:rPr>
            </w:pPr>
            <w:r w:rsidRPr="00305C1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</w:pPr>
            <w:r w:rsidRPr="00305C1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</w:pPr>
            <w:r w:rsidRPr="00305C15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1535CE" w:rsidP="009B036F">
            <w:pPr>
              <w:jc w:val="right"/>
              <w:rPr>
                <w:b/>
                <w:bCs/>
              </w:rPr>
            </w:pPr>
            <w:r w:rsidRPr="001535CE">
              <w:rPr>
                <w:b/>
                <w:bCs/>
              </w:rPr>
              <w:t>27 000,00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884AD0" w:rsidP="009B036F">
            <w:pPr>
              <w:jc w:val="right"/>
              <w:rPr>
                <w:b/>
                <w:bCs/>
              </w:rPr>
            </w:pPr>
            <w:r w:rsidRPr="001535CE">
              <w:rPr>
                <w:b/>
              </w:rPr>
              <w:t>27000,00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626A0B" w:rsidP="009B036F">
            <w:pPr>
              <w:jc w:val="right"/>
              <w:rPr>
                <w:b/>
                <w:bCs/>
              </w:rPr>
            </w:pPr>
            <w:r w:rsidRPr="001535CE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1535CE" w:rsidRDefault="00626A0B" w:rsidP="009B036F">
            <w:pPr>
              <w:jc w:val="right"/>
              <w:rPr>
                <w:b/>
                <w:bCs/>
              </w:rPr>
            </w:pPr>
            <w:r w:rsidRPr="001535CE">
              <w:rPr>
                <w:b/>
              </w:rPr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2383D">
            <w:pPr>
              <w:jc w:val="both"/>
            </w:pPr>
            <w:r w:rsidRPr="00305C15">
              <w:t>2.</w:t>
            </w:r>
            <w:r>
              <w:t>2</w:t>
            </w:r>
            <w:r w:rsidRPr="00305C15">
              <w:t xml:space="preserve"> </w:t>
            </w:r>
            <w:r>
              <w:t>Межбюджетные трансферты передаваемые бюджету МО город Красный Кут Краснокутского муниципального района Саратовской области из бюджета Краснокутского муниципального района на обеспечение надлежащего осуществления части полномочий по дорожной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305C15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  <w:rPr>
                <w:b/>
                <w:bCs/>
              </w:rPr>
            </w:pPr>
            <w:r w:rsidRPr="00305C15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1535CE" w:rsidP="001342A0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1535CE" w:rsidP="00860AFB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  <w:rPr>
                <w:bCs/>
              </w:rPr>
            </w:pPr>
            <w:r w:rsidRPr="00305C1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E6A94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E6A94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E6A94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  <w:r w:rsidRPr="00305C1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  <w:r w:rsidRPr="00305C15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31809" w:rsidRDefault="001535CE" w:rsidP="009B036F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31809" w:rsidRDefault="001535CE" w:rsidP="00982281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31809" w:rsidRDefault="00626A0B" w:rsidP="009B036F">
            <w:pPr>
              <w:jc w:val="right"/>
              <w:rPr>
                <w:b/>
                <w:bCs/>
              </w:rPr>
            </w:pPr>
            <w:r w:rsidRPr="00531809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31809" w:rsidRDefault="00626A0B" w:rsidP="009B036F">
            <w:pPr>
              <w:jc w:val="right"/>
              <w:rPr>
                <w:b/>
                <w:bCs/>
              </w:rPr>
            </w:pPr>
            <w:r w:rsidRPr="00531809">
              <w:rPr>
                <w:b/>
              </w:rPr>
              <w:t>0</w:t>
            </w:r>
          </w:p>
        </w:tc>
      </w:tr>
    </w:tbl>
    <w:p w:rsidR="001444A2" w:rsidRDefault="001444A2" w:rsidP="00966CEB">
      <w:pPr>
        <w:jc w:val="right"/>
        <w:rPr>
          <w:bCs/>
        </w:rPr>
      </w:pPr>
    </w:p>
    <w:p w:rsidR="001444A2" w:rsidRDefault="001444A2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7C3AE7">
      <w:pPr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626A0B" w:rsidRDefault="007D0068" w:rsidP="00860AF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sectPr w:rsidR="00626A0B" w:rsidSect="001444A2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A8" w:rsidRDefault="000523A8" w:rsidP="002733F3">
      <w:r>
        <w:separator/>
      </w:r>
    </w:p>
  </w:endnote>
  <w:endnote w:type="continuationSeparator" w:id="0">
    <w:p w:rsidR="000523A8" w:rsidRDefault="000523A8" w:rsidP="0027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A8" w:rsidRDefault="000523A8" w:rsidP="002733F3">
      <w:r>
        <w:separator/>
      </w:r>
    </w:p>
  </w:footnote>
  <w:footnote w:type="continuationSeparator" w:id="0">
    <w:p w:rsidR="000523A8" w:rsidRDefault="000523A8" w:rsidP="00273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574DC9"/>
    <w:multiLevelType w:val="hybridMultilevel"/>
    <w:tmpl w:val="E4BCB852"/>
    <w:lvl w:ilvl="0" w:tplc="671AD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822A5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2E13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76AC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D088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AC7D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EE8F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A4FC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3283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22D5F"/>
    <w:multiLevelType w:val="multilevel"/>
    <w:tmpl w:val="8266F7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4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F0729"/>
    <w:multiLevelType w:val="hybridMultilevel"/>
    <w:tmpl w:val="205CB074"/>
    <w:lvl w:ilvl="0" w:tplc="FF9806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6986CFD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D9CE75C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46721966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E272C26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E7A13D6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5F46CE2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178D84C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E30A7BC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13846AD"/>
    <w:multiLevelType w:val="hybridMultilevel"/>
    <w:tmpl w:val="836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hint="default"/>
      </w:rPr>
    </w:lvl>
  </w:abstractNum>
  <w:abstractNum w:abstractNumId="20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3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4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5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7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2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9"/>
  </w:num>
  <w:num w:numId="14">
    <w:abstractNumId w:val="20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33"/>
  </w:num>
  <w:num w:numId="22">
    <w:abstractNumId w:val="35"/>
  </w:num>
  <w:num w:numId="23">
    <w:abstractNumId w:val="6"/>
  </w:num>
  <w:num w:numId="24">
    <w:abstractNumId w:val="31"/>
    <w:lvlOverride w:ilvl="0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1"/>
  </w:num>
  <w:num w:numId="28">
    <w:abstractNumId w:val="8"/>
  </w:num>
  <w:num w:numId="29">
    <w:abstractNumId w:val="27"/>
  </w:num>
  <w:num w:numId="30">
    <w:abstractNumId w:val="34"/>
  </w:num>
  <w:num w:numId="31">
    <w:abstractNumId w:val="30"/>
  </w:num>
  <w:num w:numId="32">
    <w:abstractNumId w:val="7"/>
  </w:num>
  <w:num w:numId="33">
    <w:abstractNumId w:val="12"/>
  </w:num>
  <w:num w:numId="34">
    <w:abstractNumId w:val="28"/>
  </w:num>
  <w:num w:numId="35">
    <w:abstractNumId w:val="29"/>
  </w:num>
  <w:num w:numId="36">
    <w:abstractNumId w:val="5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26CBC"/>
    <w:rsid w:val="000019BE"/>
    <w:rsid w:val="00004EF6"/>
    <w:rsid w:val="00006774"/>
    <w:rsid w:val="00010EF6"/>
    <w:rsid w:val="000153B5"/>
    <w:rsid w:val="00015806"/>
    <w:rsid w:val="00021BB8"/>
    <w:rsid w:val="00021DED"/>
    <w:rsid w:val="00021F2A"/>
    <w:rsid w:val="00022305"/>
    <w:rsid w:val="000235C1"/>
    <w:rsid w:val="0002361D"/>
    <w:rsid w:val="0002373A"/>
    <w:rsid w:val="000253E7"/>
    <w:rsid w:val="00031D93"/>
    <w:rsid w:val="0003454C"/>
    <w:rsid w:val="0004159A"/>
    <w:rsid w:val="000450FB"/>
    <w:rsid w:val="00045BEE"/>
    <w:rsid w:val="000523A8"/>
    <w:rsid w:val="000528E1"/>
    <w:rsid w:val="00053A03"/>
    <w:rsid w:val="00054B14"/>
    <w:rsid w:val="00055953"/>
    <w:rsid w:val="000675D6"/>
    <w:rsid w:val="000714FE"/>
    <w:rsid w:val="00071822"/>
    <w:rsid w:val="00072055"/>
    <w:rsid w:val="000806A1"/>
    <w:rsid w:val="00080A38"/>
    <w:rsid w:val="00086ABE"/>
    <w:rsid w:val="000875FB"/>
    <w:rsid w:val="00087988"/>
    <w:rsid w:val="0009116D"/>
    <w:rsid w:val="00091FE4"/>
    <w:rsid w:val="000931E4"/>
    <w:rsid w:val="000932E8"/>
    <w:rsid w:val="00095CA4"/>
    <w:rsid w:val="00096233"/>
    <w:rsid w:val="00097A91"/>
    <w:rsid w:val="000A10AB"/>
    <w:rsid w:val="000A113E"/>
    <w:rsid w:val="000A19C5"/>
    <w:rsid w:val="000A3AB9"/>
    <w:rsid w:val="000A402C"/>
    <w:rsid w:val="000A4D4A"/>
    <w:rsid w:val="000B08EA"/>
    <w:rsid w:val="000B1DEE"/>
    <w:rsid w:val="000B3754"/>
    <w:rsid w:val="000C378B"/>
    <w:rsid w:val="000C4F6C"/>
    <w:rsid w:val="000C683F"/>
    <w:rsid w:val="000C6CE7"/>
    <w:rsid w:val="000D1686"/>
    <w:rsid w:val="000D2750"/>
    <w:rsid w:val="000D32F1"/>
    <w:rsid w:val="000E3809"/>
    <w:rsid w:val="000E4CEC"/>
    <w:rsid w:val="000E5974"/>
    <w:rsid w:val="000F022E"/>
    <w:rsid w:val="000F338A"/>
    <w:rsid w:val="000F53D1"/>
    <w:rsid w:val="000F6491"/>
    <w:rsid w:val="000F7B00"/>
    <w:rsid w:val="001004DE"/>
    <w:rsid w:val="00101E65"/>
    <w:rsid w:val="00105CA2"/>
    <w:rsid w:val="00110FC8"/>
    <w:rsid w:val="001114B0"/>
    <w:rsid w:val="00115CAB"/>
    <w:rsid w:val="00121ED9"/>
    <w:rsid w:val="00121FA3"/>
    <w:rsid w:val="00123A8F"/>
    <w:rsid w:val="001262AB"/>
    <w:rsid w:val="00127E27"/>
    <w:rsid w:val="00133B57"/>
    <w:rsid w:val="001342A0"/>
    <w:rsid w:val="00134CA0"/>
    <w:rsid w:val="00136F8B"/>
    <w:rsid w:val="001421C5"/>
    <w:rsid w:val="001444A2"/>
    <w:rsid w:val="001448F2"/>
    <w:rsid w:val="0014617A"/>
    <w:rsid w:val="00146371"/>
    <w:rsid w:val="001467C7"/>
    <w:rsid w:val="0015091C"/>
    <w:rsid w:val="00150967"/>
    <w:rsid w:val="00151412"/>
    <w:rsid w:val="001535CE"/>
    <w:rsid w:val="00157775"/>
    <w:rsid w:val="00163951"/>
    <w:rsid w:val="001644A3"/>
    <w:rsid w:val="001651E0"/>
    <w:rsid w:val="0016729E"/>
    <w:rsid w:val="00173A13"/>
    <w:rsid w:val="00173AE7"/>
    <w:rsid w:val="00174D5D"/>
    <w:rsid w:val="00175D26"/>
    <w:rsid w:val="00176886"/>
    <w:rsid w:val="0018066C"/>
    <w:rsid w:val="0018244C"/>
    <w:rsid w:val="0018603E"/>
    <w:rsid w:val="001863FA"/>
    <w:rsid w:val="001923CE"/>
    <w:rsid w:val="001930CD"/>
    <w:rsid w:val="001931C9"/>
    <w:rsid w:val="0019740B"/>
    <w:rsid w:val="001A2617"/>
    <w:rsid w:val="001B3C06"/>
    <w:rsid w:val="001B4AE7"/>
    <w:rsid w:val="001B6372"/>
    <w:rsid w:val="001C1EE1"/>
    <w:rsid w:val="001C21C9"/>
    <w:rsid w:val="001C4D84"/>
    <w:rsid w:val="001C6AC4"/>
    <w:rsid w:val="001E165A"/>
    <w:rsid w:val="001E55F8"/>
    <w:rsid w:val="001E627A"/>
    <w:rsid w:val="001F671E"/>
    <w:rsid w:val="00202DE0"/>
    <w:rsid w:val="00203061"/>
    <w:rsid w:val="00203C57"/>
    <w:rsid w:val="00210820"/>
    <w:rsid w:val="00212CD3"/>
    <w:rsid w:val="002150D4"/>
    <w:rsid w:val="00215BC3"/>
    <w:rsid w:val="0022140B"/>
    <w:rsid w:val="00221458"/>
    <w:rsid w:val="002230E4"/>
    <w:rsid w:val="00223C63"/>
    <w:rsid w:val="0022519B"/>
    <w:rsid w:val="00225CEF"/>
    <w:rsid w:val="00226804"/>
    <w:rsid w:val="00231FD3"/>
    <w:rsid w:val="00234CDF"/>
    <w:rsid w:val="00236550"/>
    <w:rsid w:val="00241DA0"/>
    <w:rsid w:val="002431ED"/>
    <w:rsid w:val="00246243"/>
    <w:rsid w:val="0024780D"/>
    <w:rsid w:val="00250D90"/>
    <w:rsid w:val="0025468D"/>
    <w:rsid w:val="00254DFE"/>
    <w:rsid w:val="00256970"/>
    <w:rsid w:val="00260CBB"/>
    <w:rsid w:val="002616DF"/>
    <w:rsid w:val="00261B31"/>
    <w:rsid w:val="00263F3D"/>
    <w:rsid w:val="0027014C"/>
    <w:rsid w:val="00271FC0"/>
    <w:rsid w:val="002733F3"/>
    <w:rsid w:val="0027767B"/>
    <w:rsid w:val="00277C64"/>
    <w:rsid w:val="00277CE8"/>
    <w:rsid w:val="002818FA"/>
    <w:rsid w:val="002829F7"/>
    <w:rsid w:val="00287580"/>
    <w:rsid w:val="0029490E"/>
    <w:rsid w:val="002A01EE"/>
    <w:rsid w:val="002A05A7"/>
    <w:rsid w:val="002A05F9"/>
    <w:rsid w:val="002A068B"/>
    <w:rsid w:val="002A1A59"/>
    <w:rsid w:val="002A2FA4"/>
    <w:rsid w:val="002A3600"/>
    <w:rsid w:val="002A758E"/>
    <w:rsid w:val="002B081E"/>
    <w:rsid w:val="002B154F"/>
    <w:rsid w:val="002B2316"/>
    <w:rsid w:val="002B2A86"/>
    <w:rsid w:val="002B2FC9"/>
    <w:rsid w:val="002B33CB"/>
    <w:rsid w:val="002B3F01"/>
    <w:rsid w:val="002C35AE"/>
    <w:rsid w:val="002C3628"/>
    <w:rsid w:val="002C59AE"/>
    <w:rsid w:val="002C614E"/>
    <w:rsid w:val="002D5E70"/>
    <w:rsid w:val="002E062C"/>
    <w:rsid w:val="002E2738"/>
    <w:rsid w:val="002F220D"/>
    <w:rsid w:val="002F2719"/>
    <w:rsid w:val="002F2AB4"/>
    <w:rsid w:val="002F3CDB"/>
    <w:rsid w:val="002F7382"/>
    <w:rsid w:val="00302138"/>
    <w:rsid w:val="003053D6"/>
    <w:rsid w:val="00305C15"/>
    <w:rsid w:val="00307343"/>
    <w:rsid w:val="0031201F"/>
    <w:rsid w:val="00312F43"/>
    <w:rsid w:val="003168C0"/>
    <w:rsid w:val="00317171"/>
    <w:rsid w:val="00323EEA"/>
    <w:rsid w:val="00324BF8"/>
    <w:rsid w:val="00327D99"/>
    <w:rsid w:val="00327E17"/>
    <w:rsid w:val="00333A50"/>
    <w:rsid w:val="00337004"/>
    <w:rsid w:val="00341AEF"/>
    <w:rsid w:val="003431F0"/>
    <w:rsid w:val="00343CC7"/>
    <w:rsid w:val="00345832"/>
    <w:rsid w:val="00350EFE"/>
    <w:rsid w:val="00351A0E"/>
    <w:rsid w:val="00353395"/>
    <w:rsid w:val="00356983"/>
    <w:rsid w:val="003575A1"/>
    <w:rsid w:val="0035782F"/>
    <w:rsid w:val="00364237"/>
    <w:rsid w:val="00366C1A"/>
    <w:rsid w:val="00373923"/>
    <w:rsid w:val="00383F4E"/>
    <w:rsid w:val="0039373E"/>
    <w:rsid w:val="00395586"/>
    <w:rsid w:val="00397125"/>
    <w:rsid w:val="003A154B"/>
    <w:rsid w:val="003A18CF"/>
    <w:rsid w:val="003A20CB"/>
    <w:rsid w:val="003A53DA"/>
    <w:rsid w:val="003A674D"/>
    <w:rsid w:val="003B27F2"/>
    <w:rsid w:val="003B3C9F"/>
    <w:rsid w:val="003B5535"/>
    <w:rsid w:val="003B652C"/>
    <w:rsid w:val="003C0223"/>
    <w:rsid w:val="003C0DD0"/>
    <w:rsid w:val="003C37AC"/>
    <w:rsid w:val="003C5CD8"/>
    <w:rsid w:val="003C5E00"/>
    <w:rsid w:val="003C6C9E"/>
    <w:rsid w:val="003C77D6"/>
    <w:rsid w:val="003D057E"/>
    <w:rsid w:val="003D15D2"/>
    <w:rsid w:val="003D348C"/>
    <w:rsid w:val="003D5B16"/>
    <w:rsid w:val="003D78DD"/>
    <w:rsid w:val="003E0518"/>
    <w:rsid w:val="003E0916"/>
    <w:rsid w:val="003E34DA"/>
    <w:rsid w:val="003E3AFA"/>
    <w:rsid w:val="003F32A2"/>
    <w:rsid w:val="003F5DB2"/>
    <w:rsid w:val="003F63EB"/>
    <w:rsid w:val="003F70AB"/>
    <w:rsid w:val="0040040A"/>
    <w:rsid w:val="004029FE"/>
    <w:rsid w:val="004048A0"/>
    <w:rsid w:val="00407DDD"/>
    <w:rsid w:val="00407F56"/>
    <w:rsid w:val="004109AA"/>
    <w:rsid w:val="004118C5"/>
    <w:rsid w:val="00416338"/>
    <w:rsid w:val="0042370D"/>
    <w:rsid w:val="00423E6A"/>
    <w:rsid w:val="00424E46"/>
    <w:rsid w:val="00425F7B"/>
    <w:rsid w:val="00427236"/>
    <w:rsid w:val="00435196"/>
    <w:rsid w:val="00437A89"/>
    <w:rsid w:val="00442083"/>
    <w:rsid w:val="0044540E"/>
    <w:rsid w:val="00446F82"/>
    <w:rsid w:val="0045199F"/>
    <w:rsid w:val="00453A52"/>
    <w:rsid w:val="00462A0A"/>
    <w:rsid w:val="00463D30"/>
    <w:rsid w:val="00465098"/>
    <w:rsid w:val="00470670"/>
    <w:rsid w:val="004711E6"/>
    <w:rsid w:val="004728B7"/>
    <w:rsid w:val="00475C7F"/>
    <w:rsid w:val="0047609E"/>
    <w:rsid w:val="0048205B"/>
    <w:rsid w:val="00482453"/>
    <w:rsid w:val="00485B56"/>
    <w:rsid w:val="00486A72"/>
    <w:rsid w:val="004910CC"/>
    <w:rsid w:val="004922C0"/>
    <w:rsid w:val="0049468F"/>
    <w:rsid w:val="00495E11"/>
    <w:rsid w:val="00496ACD"/>
    <w:rsid w:val="004A6DF8"/>
    <w:rsid w:val="004B0051"/>
    <w:rsid w:val="004B2322"/>
    <w:rsid w:val="004B36E5"/>
    <w:rsid w:val="004B402F"/>
    <w:rsid w:val="004B524B"/>
    <w:rsid w:val="004B6186"/>
    <w:rsid w:val="004B72AF"/>
    <w:rsid w:val="004B75C6"/>
    <w:rsid w:val="004C735E"/>
    <w:rsid w:val="004C7B18"/>
    <w:rsid w:val="004D1E66"/>
    <w:rsid w:val="004D2AA8"/>
    <w:rsid w:val="004D3433"/>
    <w:rsid w:val="004D7DFE"/>
    <w:rsid w:val="004E1B34"/>
    <w:rsid w:val="004E4A23"/>
    <w:rsid w:val="004E56CF"/>
    <w:rsid w:val="004F191C"/>
    <w:rsid w:val="004F7F89"/>
    <w:rsid w:val="005012C0"/>
    <w:rsid w:val="00505B6B"/>
    <w:rsid w:val="00506417"/>
    <w:rsid w:val="00512671"/>
    <w:rsid w:val="005136F8"/>
    <w:rsid w:val="00514230"/>
    <w:rsid w:val="00514646"/>
    <w:rsid w:val="0051547F"/>
    <w:rsid w:val="00516CDF"/>
    <w:rsid w:val="00517966"/>
    <w:rsid w:val="00520D0C"/>
    <w:rsid w:val="00522ADE"/>
    <w:rsid w:val="0052408E"/>
    <w:rsid w:val="0052673E"/>
    <w:rsid w:val="00526825"/>
    <w:rsid w:val="00530DDF"/>
    <w:rsid w:val="00531809"/>
    <w:rsid w:val="005337E7"/>
    <w:rsid w:val="00535143"/>
    <w:rsid w:val="005352DC"/>
    <w:rsid w:val="0053755D"/>
    <w:rsid w:val="00541A74"/>
    <w:rsid w:val="0054395A"/>
    <w:rsid w:val="00543D61"/>
    <w:rsid w:val="00544B00"/>
    <w:rsid w:val="00554220"/>
    <w:rsid w:val="005577EB"/>
    <w:rsid w:val="00557865"/>
    <w:rsid w:val="00560C7D"/>
    <w:rsid w:val="00565C56"/>
    <w:rsid w:val="00573882"/>
    <w:rsid w:val="005756CA"/>
    <w:rsid w:val="00575D16"/>
    <w:rsid w:val="00577E93"/>
    <w:rsid w:val="0058065F"/>
    <w:rsid w:val="00581033"/>
    <w:rsid w:val="00581B77"/>
    <w:rsid w:val="005826A5"/>
    <w:rsid w:val="0058349F"/>
    <w:rsid w:val="005847DA"/>
    <w:rsid w:val="0058616E"/>
    <w:rsid w:val="00592757"/>
    <w:rsid w:val="00595907"/>
    <w:rsid w:val="005A6111"/>
    <w:rsid w:val="005A6CCF"/>
    <w:rsid w:val="005B061D"/>
    <w:rsid w:val="005B47A4"/>
    <w:rsid w:val="005C280F"/>
    <w:rsid w:val="005C539D"/>
    <w:rsid w:val="005D0291"/>
    <w:rsid w:val="005D037D"/>
    <w:rsid w:val="005D0C79"/>
    <w:rsid w:val="005D218B"/>
    <w:rsid w:val="005D40C4"/>
    <w:rsid w:val="005D628E"/>
    <w:rsid w:val="005E00B1"/>
    <w:rsid w:val="005E0C50"/>
    <w:rsid w:val="005E1740"/>
    <w:rsid w:val="005E395B"/>
    <w:rsid w:val="005F19D5"/>
    <w:rsid w:val="005F1EAE"/>
    <w:rsid w:val="005F5B6E"/>
    <w:rsid w:val="0060010E"/>
    <w:rsid w:val="00601126"/>
    <w:rsid w:val="00604314"/>
    <w:rsid w:val="006049D2"/>
    <w:rsid w:val="00607556"/>
    <w:rsid w:val="00610F6D"/>
    <w:rsid w:val="006131A0"/>
    <w:rsid w:val="00613240"/>
    <w:rsid w:val="0061411B"/>
    <w:rsid w:val="00616ABA"/>
    <w:rsid w:val="00625924"/>
    <w:rsid w:val="00626A0B"/>
    <w:rsid w:val="0062783F"/>
    <w:rsid w:val="00627D50"/>
    <w:rsid w:val="0063086F"/>
    <w:rsid w:val="0063189D"/>
    <w:rsid w:val="00633804"/>
    <w:rsid w:val="00635025"/>
    <w:rsid w:val="00635E96"/>
    <w:rsid w:val="00636885"/>
    <w:rsid w:val="00637FB8"/>
    <w:rsid w:val="006403EB"/>
    <w:rsid w:val="00642B95"/>
    <w:rsid w:val="0064348F"/>
    <w:rsid w:val="00650A4E"/>
    <w:rsid w:val="00654285"/>
    <w:rsid w:val="00655207"/>
    <w:rsid w:val="006601EB"/>
    <w:rsid w:val="00662E67"/>
    <w:rsid w:val="0066699A"/>
    <w:rsid w:val="00671279"/>
    <w:rsid w:val="006724EA"/>
    <w:rsid w:val="006732C1"/>
    <w:rsid w:val="0067418E"/>
    <w:rsid w:val="00676E70"/>
    <w:rsid w:val="00683F81"/>
    <w:rsid w:val="006858AB"/>
    <w:rsid w:val="006907EB"/>
    <w:rsid w:val="00693859"/>
    <w:rsid w:val="006A0E0A"/>
    <w:rsid w:val="006B074A"/>
    <w:rsid w:val="006B3CED"/>
    <w:rsid w:val="006B3F2E"/>
    <w:rsid w:val="006B537F"/>
    <w:rsid w:val="006C0D1F"/>
    <w:rsid w:val="006C5186"/>
    <w:rsid w:val="006C5E7E"/>
    <w:rsid w:val="006C6EC9"/>
    <w:rsid w:val="006D1C0A"/>
    <w:rsid w:val="006D6909"/>
    <w:rsid w:val="006E01F6"/>
    <w:rsid w:val="006E0722"/>
    <w:rsid w:val="006E7BCD"/>
    <w:rsid w:val="006F72D6"/>
    <w:rsid w:val="006F7EE6"/>
    <w:rsid w:val="00700230"/>
    <w:rsid w:val="00700901"/>
    <w:rsid w:val="00701B00"/>
    <w:rsid w:val="007047FA"/>
    <w:rsid w:val="00710878"/>
    <w:rsid w:val="00721AA5"/>
    <w:rsid w:val="00721D10"/>
    <w:rsid w:val="00724670"/>
    <w:rsid w:val="00724E63"/>
    <w:rsid w:val="00725727"/>
    <w:rsid w:val="00726597"/>
    <w:rsid w:val="00731335"/>
    <w:rsid w:val="00736E2D"/>
    <w:rsid w:val="007406AB"/>
    <w:rsid w:val="00741DAE"/>
    <w:rsid w:val="00744940"/>
    <w:rsid w:val="0074693D"/>
    <w:rsid w:val="00750BCA"/>
    <w:rsid w:val="00751400"/>
    <w:rsid w:val="007523D5"/>
    <w:rsid w:val="007526C3"/>
    <w:rsid w:val="0075446B"/>
    <w:rsid w:val="007547A7"/>
    <w:rsid w:val="00757007"/>
    <w:rsid w:val="00757278"/>
    <w:rsid w:val="00757EDA"/>
    <w:rsid w:val="007646C7"/>
    <w:rsid w:val="00766EBE"/>
    <w:rsid w:val="00766EC9"/>
    <w:rsid w:val="00771ABB"/>
    <w:rsid w:val="00772E83"/>
    <w:rsid w:val="007806A3"/>
    <w:rsid w:val="00781D34"/>
    <w:rsid w:val="00782F2F"/>
    <w:rsid w:val="00786C57"/>
    <w:rsid w:val="00792A6A"/>
    <w:rsid w:val="00792B1F"/>
    <w:rsid w:val="00792C9C"/>
    <w:rsid w:val="007937DD"/>
    <w:rsid w:val="00794046"/>
    <w:rsid w:val="00795551"/>
    <w:rsid w:val="00797FE8"/>
    <w:rsid w:val="007A3217"/>
    <w:rsid w:val="007A4978"/>
    <w:rsid w:val="007A4DBC"/>
    <w:rsid w:val="007A5747"/>
    <w:rsid w:val="007B1482"/>
    <w:rsid w:val="007B4D0A"/>
    <w:rsid w:val="007B5BFE"/>
    <w:rsid w:val="007C04BC"/>
    <w:rsid w:val="007C3AE7"/>
    <w:rsid w:val="007C5999"/>
    <w:rsid w:val="007C71BC"/>
    <w:rsid w:val="007C737B"/>
    <w:rsid w:val="007D0068"/>
    <w:rsid w:val="007D251E"/>
    <w:rsid w:val="007D503D"/>
    <w:rsid w:val="007D57FD"/>
    <w:rsid w:val="007D5EA9"/>
    <w:rsid w:val="007D637E"/>
    <w:rsid w:val="007D73CC"/>
    <w:rsid w:val="007E2EFA"/>
    <w:rsid w:val="007E43FF"/>
    <w:rsid w:val="007E5043"/>
    <w:rsid w:val="007F5917"/>
    <w:rsid w:val="00800103"/>
    <w:rsid w:val="008071B2"/>
    <w:rsid w:val="00807307"/>
    <w:rsid w:val="00807CCD"/>
    <w:rsid w:val="00813040"/>
    <w:rsid w:val="008152A9"/>
    <w:rsid w:val="00815DB1"/>
    <w:rsid w:val="00827F1B"/>
    <w:rsid w:val="00830600"/>
    <w:rsid w:val="00830926"/>
    <w:rsid w:val="00830A04"/>
    <w:rsid w:val="00830F8E"/>
    <w:rsid w:val="008337C9"/>
    <w:rsid w:val="00834FDD"/>
    <w:rsid w:val="008367C9"/>
    <w:rsid w:val="008370F0"/>
    <w:rsid w:val="00840DE9"/>
    <w:rsid w:val="008428D9"/>
    <w:rsid w:val="008431BD"/>
    <w:rsid w:val="00847E73"/>
    <w:rsid w:val="008517A4"/>
    <w:rsid w:val="008548F4"/>
    <w:rsid w:val="00860AFB"/>
    <w:rsid w:val="00870554"/>
    <w:rsid w:val="008716AE"/>
    <w:rsid w:val="00873954"/>
    <w:rsid w:val="00873AF6"/>
    <w:rsid w:val="00875461"/>
    <w:rsid w:val="00877D96"/>
    <w:rsid w:val="00882ACB"/>
    <w:rsid w:val="00884AD0"/>
    <w:rsid w:val="0089167F"/>
    <w:rsid w:val="008917F9"/>
    <w:rsid w:val="00895184"/>
    <w:rsid w:val="008969E2"/>
    <w:rsid w:val="008970D4"/>
    <w:rsid w:val="008A216B"/>
    <w:rsid w:val="008A2D0E"/>
    <w:rsid w:val="008A59F4"/>
    <w:rsid w:val="008B1004"/>
    <w:rsid w:val="008B55D4"/>
    <w:rsid w:val="008B66BE"/>
    <w:rsid w:val="008C2796"/>
    <w:rsid w:val="008C2925"/>
    <w:rsid w:val="008C5711"/>
    <w:rsid w:val="008C5B37"/>
    <w:rsid w:val="008C61CF"/>
    <w:rsid w:val="008C66AE"/>
    <w:rsid w:val="008D41E2"/>
    <w:rsid w:val="008D4C7B"/>
    <w:rsid w:val="008D5A4D"/>
    <w:rsid w:val="008D68B6"/>
    <w:rsid w:val="008E2052"/>
    <w:rsid w:val="008E37A8"/>
    <w:rsid w:val="008E528C"/>
    <w:rsid w:val="008F0B94"/>
    <w:rsid w:val="008F5A75"/>
    <w:rsid w:val="00900434"/>
    <w:rsid w:val="00901A9A"/>
    <w:rsid w:val="0090351D"/>
    <w:rsid w:val="00910C72"/>
    <w:rsid w:val="00912469"/>
    <w:rsid w:val="00914FFD"/>
    <w:rsid w:val="00921F43"/>
    <w:rsid w:val="00925352"/>
    <w:rsid w:val="00925DFC"/>
    <w:rsid w:val="00926389"/>
    <w:rsid w:val="009271A1"/>
    <w:rsid w:val="00930AE4"/>
    <w:rsid w:val="0093124C"/>
    <w:rsid w:val="00931683"/>
    <w:rsid w:val="00935134"/>
    <w:rsid w:val="00935E07"/>
    <w:rsid w:val="00936BD6"/>
    <w:rsid w:val="00937195"/>
    <w:rsid w:val="00942004"/>
    <w:rsid w:val="00943D20"/>
    <w:rsid w:val="00943F22"/>
    <w:rsid w:val="009450D4"/>
    <w:rsid w:val="00946A8C"/>
    <w:rsid w:val="009508C4"/>
    <w:rsid w:val="009556A9"/>
    <w:rsid w:val="009561FD"/>
    <w:rsid w:val="00957063"/>
    <w:rsid w:val="00957BE3"/>
    <w:rsid w:val="00957E41"/>
    <w:rsid w:val="00957F2B"/>
    <w:rsid w:val="009616B2"/>
    <w:rsid w:val="00966CEB"/>
    <w:rsid w:val="009711DE"/>
    <w:rsid w:val="00976CD0"/>
    <w:rsid w:val="0097757B"/>
    <w:rsid w:val="00980D79"/>
    <w:rsid w:val="00981CD0"/>
    <w:rsid w:val="0098201C"/>
    <w:rsid w:val="00982281"/>
    <w:rsid w:val="009839FD"/>
    <w:rsid w:val="0098700D"/>
    <w:rsid w:val="0099209A"/>
    <w:rsid w:val="00994AA5"/>
    <w:rsid w:val="009952F0"/>
    <w:rsid w:val="00995CEF"/>
    <w:rsid w:val="009A03EB"/>
    <w:rsid w:val="009A28AB"/>
    <w:rsid w:val="009A315D"/>
    <w:rsid w:val="009A5434"/>
    <w:rsid w:val="009A58FD"/>
    <w:rsid w:val="009B036F"/>
    <w:rsid w:val="009B3C41"/>
    <w:rsid w:val="009B432C"/>
    <w:rsid w:val="009B4DEE"/>
    <w:rsid w:val="009B7DCA"/>
    <w:rsid w:val="009B7F30"/>
    <w:rsid w:val="009C0585"/>
    <w:rsid w:val="009C0D23"/>
    <w:rsid w:val="009C2882"/>
    <w:rsid w:val="009C5EF3"/>
    <w:rsid w:val="009D095D"/>
    <w:rsid w:val="009D0D56"/>
    <w:rsid w:val="009D48B0"/>
    <w:rsid w:val="009D559B"/>
    <w:rsid w:val="009D581D"/>
    <w:rsid w:val="009D66E4"/>
    <w:rsid w:val="009D7363"/>
    <w:rsid w:val="009E0B65"/>
    <w:rsid w:val="009E5D79"/>
    <w:rsid w:val="009E6A94"/>
    <w:rsid w:val="009E7CFA"/>
    <w:rsid w:val="009F390C"/>
    <w:rsid w:val="00A04ED3"/>
    <w:rsid w:val="00A04FB5"/>
    <w:rsid w:val="00A0799D"/>
    <w:rsid w:val="00A303E7"/>
    <w:rsid w:val="00A3125D"/>
    <w:rsid w:val="00A31932"/>
    <w:rsid w:val="00A35A62"/>
    <w:rsid w:val="00A35D29"/>
    <w:rsid w:val="00A363D1"/>
    <w:rsid w:val="00A371CD"/>
    <w:rsid w:val="00A4000B"/>
    <w:rsid w:val="00A41680"/>
    <w:rsid w:val="00A43CB4"/>
    <w:rsid w:val="00A47496"/>
    <w:rsid w:val="00A47789"/>
    <w:rsid w:val="00A51D48"/>
    <w:rsid w:val="00A53B40"/>
    <w:rsid w:val="00A53F19"/>
    <w:rsid w:val="00A5429E"/>
    <w:rsid w:val="00A61899"/>
    <w:rsid w:val="00A72C7D"/>
    <w:rsid w:val="00A7529C"/>
    <w:rsid w:val="00A7596D"/>
    <w:rsid w:val="00A76A04"/>
    <w:rsid w:val="00A76AD4"/>
    <w:rsid w:val="00A81C1C"/>
    <w:rsid w:val="00A823BC"/>
    <w:rsid w:val="00A82493"/>
    <w:rsid w:val="00A85682"/>
    <w:rsid w:val="00A8703B"/>
    <w:rsid w:val="00A87D98"/>
    <w:rsid w:val="00A91F06"/>
    <w:rsid w:val="00A920AF"/>
    <w:rsid w:val="00A93098"/>
    <w:rsid w:val="00A95C81"/>
    <w:rsid w:val="00A95E7B"/>
    <w:rsid w:val="00AA0B4F"/>
    <w:rsid w:val="00AA1E9D"/>
    <w:rsid w:val="00AA22CE"/>
    <w:rsid w:val="00AA4488"/>
    <w:rsid w:val="00AA5F66"/>
    <w:rsid w:val="00AB1D06"/>
    <w:rsid w:val="00AB524C"/>
    <w:rsid w:val="00AB65E2"/>
    <w:rsid w:val="00AB6B78"/>
    <w:rsid w:val="00AB78C4"/>
    <w:rsid w:val="00AB7FF7"/>
    <w:rsid w:val="00AC2824"/>
    <w:rsid w:val="00AC5A94"/>
    <w:rsid w:val="00AC6CDE"/>
    <w:rsid w:val="00AC70A1"/>
    <w:rsid w:val="00AD222E"/>
    <w:rsid w:val="00AD43D5"/>
    <w:rsid w:val="00AD4CE1"/>
    <w:rsid w:val="00AD5E8B"/>
    <w:rsid w:val="00AD7F95"/>
    <w:rsid w:val="00AE02AF"/>
    <w:rsid w:val="00AE1B89"/>
    <w:rsid w:val="00AE1DA4"/>
    <w:rsid w:val="00AE6ED7"/>
    <w:rsid w:val="00AF025C"/>
    <w:rsid w:val="00AF6B88"/>
    <w:rsid w:val="00B00281"/>
    <w:rsid w:val="00B010F9"/>
    <w:rsid w:val="00B02E11"/>
    <w:rsid w:val="00B111EE"/>
    <w:rsid w:val="00B21197"/>
    <w:rsid w:val="00B227FB"/>
    <w:rsid w:val="00B234CC"/>
    <w:rsid w:val="00B2383D"/>
    <w:rsid w:val="00B26E1F"/>
    <w:rsid w:val="00B27C96"/>
    <w:rsid w:val="00B300D8"/>
    <w:rsid w:val="00B30ABB"/>
    <w:rsid w:val="00B30B94"/>
    <w:rsid w:val="00B32C6D"/>
    <w:rsid w:val="00B403E6"/>
    <w:rsid w:val="00B41BA9"/>
    <w:rsid w:val="00B436AC"/>
    <w:rsid w:val="00B443CE"/>
    <w:rsid w:val="00B47D72"/>
    <w:rsid w:val="00B507B7"/>
    <w:rsid w:val="00B514BD"/>
    <w:rsid w:val="00B5436B"/>
    <w:rsid w:val="00B575F1"/>
    <w:rsid w:val="00B6361B"/>
    <w:rsid w:val="00B637EF"/>
    <w:rsid w:val="00B651F6"/>
    <w:rsid w:val="00B65AD2"/>
    <w:rsid w:val="00B67AE6"/>
    <w:rsid w:val="00B67B19"/>
    <w:rsid w:val="00B70F2D"/>
    <w:rsid w:val="00B717CA"/>
    <w:rsid w:val="00B76470"/>
    <w:rsid w:val="00B81A3A"/>
    <w:rsid w:val="00B8233F"/>
    <w:rsid w:val="00B8270D"/>
    <w:rsid w:val="00B850EB"/>
    <w:rsid w:val="00B9012B"/>
    <w:rsid w:val="00B91F2E"/>
    <w:rsid w:val="00B93F40"/>
    <w:rsid w:val="00B95548"/>
    <w:rsid w:val="00B955B8"/>
    <w:rsid w:val="00B95657"/>
    <w:rsid w:val="00B96657"/>
    <w:rsid w:val="00BA21D6"/>
    <w:rsid w:val="00BA24B1"/>
    <w:rsid w:val="00BA4B14"/>
    <w:rsid w:val="00BA6DB6"/>
    <w:rsid w:val="00BA7500"/>
    <w:rsid w:val="00BA75DC"/>
    <w:rsid w:val="00BB2962"/>
    <w:rsid w:val="00BB50C9"/>
    <w:rsid w:val="00BB5C88"/>
    <w:rsid w:val="00BB5DBC"/>
    <w:rsid w:val="00BC28EA"/>
    <w:rsid w:val="00BD40F3"/>
    <w:rsid w:val="00BD5BDA"/>
    <w:rsid w:val="00BD667C"/>
    <w:rsid w:val="00BD673C"/>
    <w:rsid w:val="00BE065B"/>
    <w:rsid w:val="00BE3D7A"/>
    <w:rsid w:val="00BF1296"/>
    <w:rsid w:val="00BF2529"/>
    <w:rsid w:val="00BF4E06"/>
    <w:rsid w:val="00BF5A1B"/>
    <w:rsid w:val="00BF768A"/>
    <w:rsid w:val="00BF7B9B"/>
    <w:rsid w:val="00C002CF"/>
    <w:rsid w:val="00C01EF8"/>
    <w:rsid w:val="00C03B65"/>
    <w:rsid w:val="00C03C5A"/>
    <w:rsid w:val="00C055A0"/>
    <w:rsid w:val="00C12D05"/>
    <w:rsid w:val="00C14BCF"/>
    <w:rsid w:val="00C151A8"/>
    <w:rsid w:val="00C153DC"/>
    <w:rsid w:val="00C15D8D"/>
    <w:rsid w:val="00C217D6"/>
    <w:rsid w:val="00C2399F"/>
    <w:rsid w:val="00C24AF2"/>
    <w:rsid w:val="00C27378"/>
    <w:rsid w:val="00C31173"/>
    <w:rsid w:val="00C317B3"/>
    <w:rsid w:val="00C31E12"/>
    <w:rsid w:val="00C32572"/>
    <w:rsid w:val="00C32A7A"/>
    <w:rsid w:val="00C42208"/>
    <w:rsid w:val="00C46296"/>
    <w:rsid w:val="00C51D63"/>
    <w:rsid w:val="00C53267"/>
    <w:rsid w:val="00C55833"/>
    <w:rsid w:val="00C55C93"/>
    <w:rsid w:val="00C56B4B"/>
    <w:rsid w:val="00C577A3"/>
    <w:rsid w:val="00C626B1"/>
    <w:rsid w:val="00C6478E"/>
    <w:rsid w:val="00C7148B"/>
    <w:rsid w:val="00C72B67"/>
    <w:rsid w:val="00C77C95"/>
    <w:rsid w:val="00C806C5"/>
    <w:rsid w:val="00C8420A"/>
    <w:rsid w:val="00C8528D"/>
    <w:rsid w:val="00C9023D"/>
    <w:rsid w:val="00C91CDB"/>
    <w:rsid w:val="00C93345"/>
    <w:rsid w:val="00C93DD4"/>
    <w:rsid w:val="00C94267"/>
    <w:rsid w:val="00CA0C71"/>
    <w:rsid w:val="00CA3371"/>
    <w:rsid w:val="00CB2433"/>
    <w:rsid w:val="00CB58DA"/>
    <w:rsid w:val="00CC0F88"/>
    <w:rsid w:val="00CC1465"/>
    <w:rsid w:val="00CC4111"/>
    <w:rsid w:val="00CC6252"/>
    <w:rsid w:val="00CD1A4D"/>
    <w:rsid w:val="00CD2F1D"/>
    <w:rsid w:val="00CE05EF"/>
    <w:rsid w:val="00CE1983"/>
    <w:rsid w:val="00CE1DE4"/>
    <w:rsid w:val="00CE1E0F"/>
    <w:rsid w:val="00CE32B5"/>
    <w:rsid w:val="00CE3740"/>
    <w:rsid w:val="00CE63D1"/>
    <w:rsid w:val="00D02240"/>
    <w:rsid w:val="00D02DA1"/>
    <w:rsid w:val="00D055B5"/>
    <w:rsid w:val="00D05AEF"/>
    <w:rsid w:val="00D10102"/>
    <w:rsid w:val="00D115A9"/>
    <w:rsid w:val="00D12E7F"/>
    <w:rsid w:val="00D14CE3"/>
    <w:rsid w:val="00D161C4"/>
    <w:rsid w:val="00D176C5"/>
    <w:rsid w:val="00D1795F"/>
    <w:rsid w:val="00D179EE"/>
    <w:rsid w:val="00D224A9"/>
    <w:rsid w:val="00D22636"/>
    <w:rsid w:val="00D26438"/>
    <w:rsid w:val="00D26688"/>
    <w:rsid w:val="00D272D4"/>
    <w:rsid w:val="00D27AC9"/>
    <w:rsid w:val="00D3126F"/>
    <w:rsid w:val="00D32FAB"/>
    <w:rsid w:val="00D33FEA"/>
    <w:rsid w:val="00D35246"/>
    <w:rsid w:val="00D3594F"/>
    <w:rsid w:val="00D37CA2"/>
    <w:rsid w:val="00D46266"/>
    <w:rsid w:val="00D515AD"/>
    <w:rsid w:val="00D577BF"/>
    <w:rsid w:val="00D6047C"/>
    <w:rsid w:val="00D628B5"/>
    <w:rsid w:val="00D63DCB"/>
    <w:rsid w:val="00D6480E"/>
    <w:rsid w:val="00D66277"/>
    <w:rsid w:val="00D664E8"/>
    <w:rsid w:val="00D67B95"/>
    <w:rsid w:val="00D712AE"/>
    <w:rsid w:val="00D712F2"/>
    <w:rsid w:val="00D75535"/>
    <w:rsid w:val="00D764B8"/>
    <w:rsid w:val="00D77880"/>
    <w:rsid w:val="00D80E6F"/>
    <w:rsid w:val="00D81C6C"/>
    <w:rsid w:val="00D8581B"/>
    <w:rsid w:val="00D904A2"/>
    <w:rsid w:val="00D9632D"/>
    <w:rsid w:val="00D9641C"/>
    <w:rsid w:val="00DA2DE2"/>
    <w:rsid w:val="00DA436C"/>
    <w:rsid w:val="00DA6275"/>
    <w:rsid w:val="00DA6B77"/>
    <w:rsid w:val="00DB0CDD"/>
    <w:rsid w:val="00DB502D"/>
    <w:rsid w:val="00DC0C4A"/>
    <w:rsid w:val="00DC22A3"/>
    <w:rsid w:val="00DC3B7F"/>
    <w:rsid w:val="00DD29B7"/>
    <w:rsid w:val="00DD4579"/>
    <w:rsid w:val="00DD5A36"/>
    <w:rsid w:val="00DD5F66"/>
    <w:rsid w:val="00DE4302"/>
    <w:rsid w:val="00DF13C1"/>
    <w:rsid w:val="00DF196B"/>
    <w:rsid w:val="00DF1C9E"/>
    <w:rsid w:val="00DF4659"/>
    <w:rsid w:val="00DF72C6"/>
    <w:rsid w:val="00E02279"/>
    <w:rsid w:val="00E034E1"/>
    <w:rsid w:val="00E10DFA"/>
    <w:rsid w:val="00E11D09"/>
    <w:rsid w:val="00E14E70"/>
    <w:rsid w:val="00E15E3B"/>
    <w:rsid w:val="00E21E56"/>
    <w:rsid w:val="00E24EC2"/>
    <w:rsid w:val="00E2530D"/>
    <w:rsid w:val="00E26CBC"/>
    <w:rsid w:val="00E2700A"/>
    <w:rsid w:val="00E360A0"/>
    <w:rsid w:val="00E37C58"/>
    <w:rsid w:val="00E40BC9"/>
    <w:rsid w:val="00E41691"/>
    <w:rsid w:val="00E41F2A"/>
    <w:rsid w:val="00E42FC2"/>
    <w:rsid w:val="00E500B7"/>
    <w:rsid w:val="00E50141"/>
    <w:rsid w:val="00E50FB0"/>
    <w:rsid w:val="00E548AA"/>
    <w:rsid w:val="00E54969"/>
    <w:rsid w:val="00E55717"/>
    <w:rsid w:val="00E5779F"/>
    <w:rsid w:val="00E57E4A"/>
    <w:rsid w:val="00E610D6"/>
    <w:rsid w:val="00E61251"/>
    <w:rsid w:val="00E62361"/>
    <w:rsid w:val="00E649A9"/>
    <w:rsid w:val="00E720A0"/>
    <w:rsid w:val="00E72F03"/>
    <w:rsid w:val="00E736F3"/>
    <w:rsid w:val="00E74207"/>
    <w:rsid w:val="00E747FB"/>
    <w:rsid w:val="00E80A5B"/>
    <w:rsid w:val="00E80C14"/>
    <w:rsid w:val="00E81F58"/>
    <w:rsid w:val="00E822B2"/>
    <w:rsid w:val="00E85E6E"/>
    <w:rsid w:val="00E875C8"/>
    <w:rsid w:val="00E978B4"/>
    <w:rsid w:val="00EA0ED4"/>
    <w:rsid w:val="00EA1144"/>
    <w:rsid w:val="00EA2E7D"/>
    <w:rsid w:val="00EA484D"/>
    <w:rsid w:val="00EA586B"/>
    <w:rsid w:val="00EA6A87"/>
    <w:rsid w:val="00EA7581"/>
    <w:rsid w:val="00EB0422"/>
    <w:rsid w:val="00EB1473"/>
    <w:rsid w:val="00EB3456"/>
    <w:rsid w:val="00EB3855"/>
    <w:rsid w:val="00EB43BF"/>
    <w:rsid w:val="00EB5847"/>
    <w:rsid w:val="00EC18EE"/>
    <w:rsid w:val="00EC3F13"/>
    <w:rsid w:val="00EC653A"/>
    <w:rsid w:val="00ED2E07"/>
    <w:rsid w:val="00ED7B90"/>
    <w:rsid w:val="00EE12B6"/>
    <w:rsid w:val="00EE2300"/>
    <w:rsid w:val="00EE405B"/>
    <w:rsid w:val="00EE46DD"/>
    <w:rsid w:val="00EE48C7"/>
    <w:rsid w:val="00EE5F95"/>
    <w:rsid w:val="00EE604A"/>
    <w:rsid w:val="00EE7E1B"/>
    <w:rsid w:val="00EF0242"/>
    <w:rsid w:val="00EF703F"/>
    <w:rsid w:val="00EF7CFD"/>
    <w:rsid w:val="00F016A2"/>
    <w:rsid w:val="00F0404D"/>
    <w:rsid w:val="00F1457F"/>
    <w:rsid w:val="00F157ED"/>
    <w:rsid w:val="00F17071"/>
    <w:rsid w:val="00F1796A"/>
    <w:rsid w:val="00F17B12"/>
    <w:rsid w:val="00F222B3"/>
    <w:rsid w:val="00F264EB"/>
    <w:rsid w:val="00F2706B"/>
    <w:rsid w:val="00F2750C"/>
    <w:rsid w:val="00F33039"/>
    <w:rsid w:val="00F34C71"/>
    <w:rsid w:val="00F363B2"/>
    <w:rsid w:val="00F37789"/>
    <w:rsid w:val="00F37AEB"/>
    <w:rsid w:val="00F43142"/>
    <w:rsid w:val="00F507B3"/>
    <w:rsid w:val="00F5099D"/>
    <w:rsid w:val="00F534A7"/>
    <w:rsid w:val="00F55A85"/>
    <w:rsid w:val="00F56709"/>
    <w:rsid w:val="00F570D3"/>
    <w:rsid w:val="00F60405"/>
    <w:rsid w:val="00F623C8"/>
    <w:rsid w:val="00F66C41"/>
    <w:rsid w:val="00F70CAF"/>
    <w:rsid w:val="00F71997"/>
    <w:rsid w:val="00F72CB6"/>
    <w:rsid w:val="00F75EE2"/>
    <w:rsid w:val="00F816A0"/>
    <w:rsid w:val="00F869C4"/>
    <w:rsid w:val="00F91D8E"/>
    <w:rsid w:val="00F9293B"/>
    <w:rsid w:val="00F94501"/>
    <w:rsid w:val="00F96586"/>
    <w:rsid w:val="00F96D6E"/>
    <w:rsid w:val="00F970E5"/>
    <w:rsid w:val="00FA0CE3"/>
    <w:rsid w:val="00FA18D8"/>
    <w:rsid w:val="00FA3EBA"/>
    <w:rsid w:val="00FA555C"/>
    <w:rsid w:val="00FA6611"/>
    <w:rsid w:val="00FB0D7A"/>
    <w:rsid w:val="00FB1219"/>
    <w:rsid w:val="00FB32E8"/>
    <w:rsid w:val="00FB73A2"/>
    <w:rsid w:val="00FB798D"/>
    <w:rsid w:val="00FC041E"/>
    <w:rsid w:val="00FC1395"/>
    <w:rsid w:val="00FC2837"/>
    <w:rsid w:val="00FC2E66"/>
    <w:rsid w:val="00FD3202"/>
    <w:rsid w:val="00FD5311"/>
    <w:rsid w:val="00FD5CA1"/>
    <w:rsid w:val="00FD741C"/>
    <w:rsid w:val="00FD773E"/>
    <w:rsid w:val="00FE2FAD"/>
    <w:rsid w:val="00FE330A"/>
    <w:rsid w:val="00FE37CB"/>
    <w:rsid w:val="00FE408A"/>
    <w:rsid w:val="00FE4D37"/>
    <w:rsid w:val="00FE6545"/>
    <w:rsid w:val="00FF2320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E03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03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03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E034E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locked/>
    <w:rsid w:val="00E034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086ABE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rsid w:val="00E03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034E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34E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34E1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034E1"/>
    <w:rPr>
      <w:rFonts w:ascii="Arial" w:eastAsia="Times New Roman" w:hAnsi="Arial" w:cs="Arial"/>
      <w:sz w:val="22"/>
      <w:szCs w:val="22"/>
    </w:rPr>
  </w:style>
  <w:style w:type="paragraph" w:customStyle="1" w:styleId="11">
    <w:name w:val="Заголовок1"/>
    <w:basedOn w:val="a"/>
    <w:next w:val="af1"/>
    <w:rsid w:val="00E034E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8Num3z0">
    <w:name w:val="WW8Num3z0"/>
    <w:rsid w:val="00E034E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034E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034E1"/>
  </w:style>
  <w:style w:type="character" w:customStyle="1" w:styleId="WW-Absatz-Standardschriftart">
    <w:name w:val="WW-Absatz-Standardschriftart"/>
    <w:rsid w:val="00E034E1"/>
  </w:style>
  <w:style w:type="character" w:customStyle="1" w:styleId="WW-Absatz-Standardschriftart1">
    <w:name w:val="WW-Absatz-Standardschriftart1"/>
    <w:rsid w:val="00E034E1"/>
  </w:style>
  <w:style w:type="character" w:customStyle="1" w:styleId="WW-Absatz-Standardschriftart11">
    <w:name w:val="WW-Absatz-Standardschriftart11"/>
    <w:rsid w:val="00E034E1"/>
  </w:style>
  <w:style w:type="character" w:customStyle="1" w:styleId="WW8Num2z0">
    <w:name w:val="WW8Num2z0"/>
    <w:rsid w:val="00E034E1"/>
    <w:rPr>
      <w:rFonts w:eastAsia="Courier New"/>
      <w:b w:val="0"/>
      <w:color w:val="000000"/>
    </w:rPr>
  </w:style>
  <w:style w:type="character" w:customStyle="1" w:styleId="WW-Absatz-Standardschriftart111">
    <w:name w:val="WW-Absatz-Standardschriftart111"/>
    <w:rsid w:val="00E034E1"/>
  </w:style>
  <w:style w:type="character" w:customStyle="1" w:styleId="WW-Absatz-Standardschriftart1111">
    <w:name w:val="WW-Absatz-Standardschriftart1111"/>
    <w:rsid w:val="00E034E1"/>
  </w:style>
  <w:style w:type="character" w:customStyle="1" w:styleId="WW-Absatz-Standardschriftart11111">
    <w:name w:val="WW-Absatz-Standardschriftart11111"/>
    <w:rsid w:val="00E034E1"/>
  </w:style>
  <w:style w:type="character" w:customStyle="1" w:styleId="WW-Absatz-Standardschriftart111111">
    <w:name w:val="WW-Absatz-Standardschriftart111111"/>
    <w:rsid w:val="00E034E1"/>
  </w:style>
  <w:style w:type="character" w:customStyle="1" w:styleId="WW-Absatz-Standardschriftart1111111">
    <w:name w:val="WW-Absatz-Standardschriftart1111111"/>
    <w:rsid w:val="00E034E1"/>
  </w:style>
  <w:style w:type="character" w:customStyle="1" w:styleId="WW-Absatz-Standardschriftart11111111">
    <w:name w:val="WW-Absatz-Standardschriftart11111111"/>
    <w:rsid w:val="00E034E1"/>
  </w:style>
  <w:style w:type="character" w:customStyle="1" w:styleId="WW-Absatz-Standardschriftart111111111">
    <w:name w:val="WW-Absatz-Standardschriftart111111111"/>
    <w:rsid w:val="00E034E1"/>
  </w:style>
  <w:style w:type="character" w:customStyle="1" w:styleId="WW-Absatz-Standardschriftart1111111111">
    <w:name w:val="WW-Absatz-Standardschriftart1111111111"/>
    <w:rsid w:val="00E034E1"/>
  </w:style>
  <w:style w:type="character" w:customStyle="1" w:styleId="WW-Absatz-Standardschriftart11111111111">
    <w:name w:val="WW-Absatz-Standardschriftart11111111111"/>
    <w:rsid w:val="00E034E1"/>
  </w:style>
  <w:style w:type="character" w:customStyle="1" w:styleId="af9">
    <w:name w:val="Маркеры списка"/>
    <w:rsid w:val="00E034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034E1"/>
  </w:style>
  <w:style w:type="character" w:customStyle="1" w:styleId="WW-Absatz-Standardschriftart1111111111111">
    <w:name w:val="WW-Absatz-Standardschriftart1111111111111"/>
    <w:rsid w:val="00E034E1"/>
  </w:style>
  <w:style w:type="character" w:customStyle="1" w:styleId="WW-Absatz-Standardschriftart11111111111111">
    <w:name w:val="WW-Absatz-Standardschriftart11111111111111"/>
    <w:rsid w:val="00E034E1"/>
  </w:style>
  <w:style w:type="character" w:customStyle="1" w:styleId="WW-Absatz-Standardschriftart111111111111111">
    <w:name w:val="WW-Absatz-Standardschriftart111111111111111"/>
    <w:rsid w:val="00E034E1"/>
  </w:style>
  <w:style w:type="character" w:customStyle="1" w:styleId="WW8Num1z0">
    <w:name w:val="WW8Num1z0"/>
    <w:rsid w:val="00E034E1"/>
    <w:rPr>
      <w:rFonts w:ascii="Times New Roman" w:eastAsia="Courier New" w:hAnsi="Times New Roman" w:cs="Times New Roman"/>
    </w:rPr>
  </w:style>
  <w:style w:type="character" w:customStyle="1" w:styleId="WW-Absatz-Standardschriftart1111111111111111">
    <w:name w:val="WW-Absatz-Standardschriftart1111111111111111"/>
    <w:rsid w:val="00E034E1"/>
  </w:style>
  <w:style w:type="character" w:customStyle="1" w:styleId="WW-Absatz-Standardschriftart11111111111111111">
    <w:name w:val="WW-Absatz-Standardschriftart11111111111111111"/>
    <w:rsid w:val="00E034E1"/>
  </w:style>
  <w:style w:type="character" w:customStyle="1" w:styleId="WW-Absatz-Standardschriftart111111111111111111">
    <w:name w:val="WW-Absatz-Standardschriftart111111111111111111"/>
    <w:rsid w:val="00E034E1"/>
  </w:style>
  <w:style w:type="character" w:customStyle="1" w:styleId="WW-Absatz-Standardschriftart1111111111111111111">
    <w:name w:val="WW-Absatz-Standardschriftart1111111111111111111"/>
    <w:rsid w:val="00E034E1"/>
  </w:style>
  <w:style w:type="character" w:customStyle="1" w:styleId="WW-Absatz-Standardschriftart11111111111111111111">
    <w:name w:val="WW-Absatz-Standardschriftart11111111111111111111"/>
    <w:rsid w:val="00E034E1"/>
  </w:style>
  <w:style w:type="character" w:customStyle="1" w:styleId="WW-Absatz-Standardschriftart111111111111111111111">
    <w:name w:val="WW-Absatz-Standardschriftart111111111111111111111"/>
    <w:rsid w:val="00E034E1"/>
  </w:style>
  <w:style w:type="character" w:customStyle="1" w:styleId="WW-Absatz-Standardschriftart1111111111111111111111">
    <w:name w:val="WW-Absatz-Standardschriftart1111111111111111111111"/>
    <w:rsid w:val="00E034E1"/>
  </w:style>
  <w:style w:type="character" w:customStyle="1" w:styleId="WW-Absatz-Standardschriftart11111111111111111111111">
    <w:name w:val="WW-Absatz-Standardschriftart11111111111111111111111"/>
    <w:rsid w:val="00E034E1"/>
  </w:style>
  <w:style w:type="character" w:customStyle="1" w:styleId="WW-Absatz-Standardschriftart111111111111111111111111">
    <w:name w:val="WW-Absatz-Standardschriftart111111111111111111111111"/>
    <w:rsid w:val="00E034E1"/>
  </w:style>
  <w:style w:type="character" w:customStyle="1" w:styleId="12">
    <w:name w:val="Основной шрифт абзаца1"/>
    <w:rsid w:val="00E034E1"/>
  </w:style>
  <w:style w:type="character" w:customStyle="1" w:styleId="afa">
    <w:name w:val="Символ нумерации"/>
    <w:rsid w:val="00E034E1"/>
  </w:style>
  <w:style w:type="paragraph" w:styleId="afb">
    <w:name w:val="List"/>
    <w:basedOn w:val="af1"/>
    <w:locked/>
    <w:rsid w:val="00E034E1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E034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034E1"/>
    <w:pPr>
      <w:suppressLineNumbers/>
      <w:suppressAutoHyphens/>
    </w:pPr>
    <w:rPr>
      <w:rFonts w:cs="Tahoma"/>
      <w:lang w:eastAsia="ar-SA"/>
    </w:rPr>
  </w:style>
  <w:style w:type="paragraph" w:styleId="afc">
    <w:name w:val="Title"/>
    <w:basedOn w:val="11"/>
    <w:next w:val="afd"/>
    <w:link w:val="afe"/>
    <w:qFormat/>
    <w:locked/>
    <w:rsid w:val="00E034E1"/>
  </w:style>
  <w:style w:type="character" w:customStyle="1" w:styleId="afe">
    <w:name w:val="Название Знак"/>
    <w:basedOn w:val="a0"/>
    <w:link w:val="afc"/>
    <w:rsid w:val="00E034E1"/>
    <w:rPr>
      <w:rFonts w:ascii="Arial" w:eastAsia="Lucida Sans Unicode" w:hAnsi="Arial" w:cs="Tahoma"/>
      <w:sz w:val="28"/>
      <w:szCs w:val="28"/>
      <w:lang w:eastAsia="ar-SA"/>
    </w:rPr>
  </w:style>
  <w:style w:type="paragraph" w:styleId="afd">
    <w:name w:val="Subtitle"/>
    <w:basedOn w:val="11"/>
    <w:next w:val="af1"/>
    <w:link w:val="aff"/>
    <w:qFormat/>
    <w:locked/>
    <w:rsid w:val="00E034E1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rsid w:val="00E034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0">
    <w:name w:val="Заголовок таблицы"/>
    <w:basedOn w:val="af8"/>
    <w:rsid w:val="00E034E1"/>
    <w:pPr>
      <w:jc w:val="center"/>
    </w:pPr>
    <w:rPr>
      <w:b/>
      <w:bCs/>
      <w:i/>
      <w:iCs/>
    </w:rPr>
  </w:style>
  <w:style w:type="paragraph" w:customStyle="1" w:styleId="aff1">
    <w:name w:val="Содержимое врезки"/>
    <w:basedOn w:val="af1"/>
    <w:rsid w:val="00E034E1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034E1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5">
    <w:name w:val="Название объекта1"/>
    <w:basedOn w:val="a"/>
    <w:next w:val="a"/>
    <w:rsid w:val="00E034E1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rsid w:val="00E034E1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E034E1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E034E1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E034E1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2">
    <w:name w:val="Переменная часть"/>
    <w:basedOn w:val="a"/>
    <w:next w:val="a"/>
    <w:uiPriority w:val="99"/>
    <w:rsid w:val="00E034E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6">
    <w:name w:val="Абзац списка1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3">
    <w:name w:val="List Paragraph"/>
    <w:basedOn w:val="a"/>
    <w:link w:val="aff4"/>
    <w:qFormat/>
    <w:rsid w:val="00E034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f4">
    <w:name w:val="Абзац списка Знак"/>
    <w:link w:val="aff3"/>
    <w:locked/>
    <w:rsid w:val="00E034E1"/>
    <w:rPr>
      <w:rFonts w:ascii="Times New Roman" w:eastAsia="Times New Roman" w:hAnsi="Times New Roman"/>
    </w:rPr>
  </w:style>
  <w:style w:type="paragraph" w:customStyle="1" w:styleId="23">
    <w:name w:val="Абзац списка2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No Spacing"/>
    <w:qFormat/>
    <w:rsid w:val="00E034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Normal (Web)"/>
    <w:basedOn w:val="a"/>
    <w:locked/>
    <w:rsid w:val="00E034E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rsid w:val="00E034E1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rsid w:val="00E034E1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034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034E1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rsid w:val="00E034E1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rsid w:val="00E034E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034E1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aff7">
    <w:name w:val="Базовый"/>
    <w:rsid w:val="00E034E1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FontStyle17">
    <w:name w:val="Font Style17"/>
    <w:basedOn w:val="a0"/>
    <w:rsid w:val="00E034E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E034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4E1"/>
    <w:rPr>
      <w:rFonts w:ascii="Times New Roman" w:hAnsi="Times New Roman" w:cs="Times New Roman"/>
      <w:sz w:val="26"/>
      <w:szCs w:val="26"/>
    </w:rPr>
  </w:style>
  <w:style w:type="character" w:styleId="aff8">
    <w:name w:val="Strong"/>
    <w:basedOn w:val="a0"/>
    <w:qFormat/>
    <w:locked/>
    <w:rsid w:val="00E034E1"/>
    <w:rPr>
      <w:b/>
      <w:bCs/>
    </w:rPr>
  </w:style>
  <w:style w:type="character" w:customStyle="1" w:styleId="32">
    <w:name w:val="Основной текст (3)_"/>
    <w:basedOn w:val="a0"/>
    <w:link w:val="33"/>
    <w:rsid w:val="00E034E1"/>
    <w:rPr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E034E1"/>
    <w:rPr>
      <w:b/>
      <w:bCs/>
      <w:spacing w:val="70"/>
      <w:sz w:val="27"/>
      <w:szCs w:val="27"/>
      <w:shd w:val="clear" w:color="auto" w:fill="FFFFFF"/>
    </w:rPr>
  </w:style>
  <w:style w:type="character" w:customStyle="1" w:styleId="aff9">
    <w:name w:val="Основной текст_"/>
    <w:basedOn w:val="a0"/>
    <w:link w:val="17"/>
    <w:rsid w:val="00E034E1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9"/>
    <w:rsid w:val="00E034E1"/>
    <w:rPr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8">
    <w:name w:val="Без интервала1"/>
    <w:rsid w:val="00E034E1"/>
    <w:rPr>
      <w:rFonts w:eastAsia="Times New Roman"/>
      <w:sz w:val="22"/>
      <w:szCs w:val="22"/>
    </w:rPr>
  </w:style>
  <w:style w:type="character" w:styleId="affa">
    <w:name w:val="Emphasis"/>
    <w:qFormat/>
    <w:locked/>
    <w:rsid w:val="00E034E1"/>
    <w:rPr>
      <w:rFonts w:cs="Times New Roman"/>
      <w:i/>
      <w:iCs/>
    </w:rPr>
  </w:style>
  <w:style w:type="character" w:customStyle="1" w:styleId="affb">
    <w:name w:val="Основной текст + Полужирный"/>
    <w:basedOn w:val="aff9"/>
    <w:rsid w:val="00E034E1"/>
    <w:rPr>
      <w:b/>
      <w:bCs/>
      <w:sz w:val="27"/>
      <w:szCs w:val="27"/>
      <w:shd w:val="clear" w:color="auto" w:fill="FFFFFF"/>
    </w:rPr>
  </w:style>
  <w:style w:type="paragraph" w:customStyle="1" w:styleId="affc">
    <w:name w:val="Комментарий"/>
    <w:basedOn w:val="a"/>
    <w:next w:val="a"/>
    <w:rsid w:val="00E034E1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rsid w:val="00E034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rsid w:val="00E034E1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rsid w:val="00E034E1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rsid w:val="00E034E1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rsid w:val="00E034E1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034E1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a0"/>
    <w:locked/>
    <w:rsid w:val="00E034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4"/>
    <w:rsid w:val="00E034E1"/>
    <w:rPr>
      <w:b/>
      <w:bCs/>
      <w:spacing w:val="6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4E1"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rsid w:val="00E034E1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34E1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7">
    <w:name w:val="Основной текст1"/>
    <w:basedOn w:val="a"/>
    <w:link w:val="aff9"/>
    <w:rsid w:val="00E034E1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rsid w:val="00E034E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locked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034E1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E034E1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9">
    <w:name w:val="Заголовок №1_"/>
    <w:basedOn w:val="a0"/>
    <w:link w:val="110"/>
    <w:locked/>
    <w:rsid w:val="00E034E1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rsid w:val="00E034E1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a">
    <w:name w:val="Заголовок №1"/>
    <w:basedOn w:val="a"/>
    <w:rsid w:val="00E034E1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rsid w:val="00E034E1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rsid w:val="00E03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rsid w:val="00E034E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34E1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rsid w:val="00E034E1"/>
    <w:pPr>
      <w:spacing w:before="100" w:beforeAutospacing="1" w:after="100" w:afterAutospacing="1"/>
    </w:pPr>
  </w:style>
  <w:style w:type="paragraph" w:customStyle="1" w:styleId="style">
    <w:name w:val="style"/>
    <w:basedOn w:val="a"/>
    <w:rsid w:val="00E034E1"/>
    <w:pPr>
      <w:spacing w:before="100" w:beforeAutospacing="1" w:after="100" w:afterAutospacing="1"/>
    </w:pPr>
  </w:style>
  <w:style w:type="paragraph" w:customStyle="1" w:styleId="27">
    <w:name w:val="2"/>
    <w:basedOn w:val="a"/>
    <w:rsid w:val="00E034E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locked/>
    <w:rsid w:val="00E0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34E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542A1-589D-4EDD-9F9A-5808EAC0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978</Words>
  <Characters>9441</Characters>
  <Application>Microsoft Office Word</Application>
  <DocSecurity>4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Тарабрин</dc:creator>
  <cp:lastModifiedBy>Paylkina</cp:lastModifiedBy>
  <cp:revision>2</cp:revision>
  <cp:lastPrinted>2024-06-25T07:38:00Z</cp:lastPrinted>
  <dcterms:created xsi:type="dcterms:W3CDTF">2024-10-11T07:40:00Z</dcterms:created>
  <dcterms:modified xsi:type="dcterms:W3CDTF">2024-10-11T07:40:00Z</dcterms:modified>
</cp:coreProperties>
</file>