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42" w:rsidRPr="001C4C33" w:rsidRDefault="00F43142" w:rsidP="00D4626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Pr="001C4C33">
        <w:rPr>
          <w:sz w:val="20"/>
          <w:szCs w:val="20"/>
        </w:rPr>
        <w:t xml:space="preserve">Приложение  к постановлению </w:t>
      </w:r>
    </w:p>
    <w:p w:rsidR="00F43142" w:rsidRDefault="00F43142" w:rsidP="00D46266">
      <w:pPr>
        <w:pStyle w:val="ConsPlusNonformat"/>
        <w:ind w:left="-709" w:right="-28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администрации Краснокутского муниципального района </w:t>
      </w:r>
      <w:r w:rsidRPr="001C4C33">
        <w:rPr>
          <w:rFonts w:ascii="Times New Roman" w:hAnsi="Times New Roman" w:cs="Times New Roman"/>
        </w:rPr>
        <w:t xml:space="preserve"> </w:t>
      </w:r>
    </w:p>
    <w:p w:rsidR="00D46266" w:rsidRPr="00D46266" w:rsidRDefault="00F43142" w:rsidP="00D46266">
      <w:pPr>
        <w:pStyle w:val="ConsPlusNonformat"/>
        <w:ind w:left="-709" w:right="-28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Саратовской области</w:t>
      </w:r>
      <w:r w:rsidR="00D46266">
        <w:rPr>
          <w:rFonts w:ascii="Times New Roman" w:hAnsi="Times New Roman" w:cs="Times New Roman"/>
        </w:rPr>
        <w:t xml:space="preserve"> </w:t>
      </w:r>
      <w:r w:rsidR="00D46266" w:rsidRPr="001C4C33">
        <w:t>от ____</w:t>
      </w:r>
      <w:r w:rsidR="00D46266">
        <w:t>___</w:t>
      </w:r>
      <w:r w:rsidR="00D46266" w:rsidRPr="001C4C33">
        <w:t xml:space="preserve">_ № </w:t>
      </w:r>
      <w:r w:rsidR="00D46266">
        <w:t>___</w:t>
      </w:r>
      <w:r w:rsidR="00D46266" w:rsidRPr="001C4C33">
        <w:t>_____</w:t>
      </w:r>
      <w:r w:rsidR="00D46266">
        <w:t xml:space="preserve"> </w:t>
      </w:r>
      <w:r>
        <w:rPr>
          <w:rFonts w:ascii="Times New Roman" w:hAnsi="Times New Roman" w:cs="Times New Roman"/>
        </w:rPr>
        <w:t xml:space="preserve"> </w:t>
      </w:r>
      <w:r w:rsidR="00D46266" w:rsidRPr="00D46266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D46266" w:rsidRPr="00D46266" w:rsidRDefault="00D46266" w:rsidP="00D46266">
      <w:pPr>
        <w:pStyle w:val="ConsPlusNonformat"/>
        <w:ind w:left="-709" w:right="-285"/>
        <w:jc w:val="right"/>
        <w:rPr>
          <w:rFonts w:ascii="Times New Roman" w:hAnsi="Times New Roman" w:cs="Times New Roman"/>
          <w:sz w:val="22"/>
          <w:szCs w:val="22"/>
        </w:rPr>
      </w:pPr>
      <w:r w:rsidRPr="00D46266">
        <w:rPr>
          <w:rFonts w:ascii="Times New Roman" w:hAnsi="Times New Roman" w:cs="Times New Roman"/>
          <w:sz w:val="22"/>
          <w:szCs w:val="22"/>
        </w:rPr>
        <w:t xml:space="preserve">Развитие дорожной деятельности </w:t>
      </w:r>
    </w:p>
    <w:p w:rsidR="00D46266" w:rsidRPr="00D46266" w:rsidRDefault="00D46266" w:rsidP="00D46266">
      <w:pPr>
        <w:pStyle w:val="ConsPlusNonformat"/>
        <w:ind w:left="-709" w:right="-285"/>
        <w:jc w:val="right"/>
        <w:rPr>
          <w:rFonts w:ascii="Times New Roman" w:hAnsi="Times New Roman" w:cs="Times New Roman"/>
          <w:sz w:val="22"/>
          <w:szCs w:val="22"/>
        </w:rPr>
      </w:pPr>
      <w:r w:rsidRPr="00D46266">
        <w:rPr>
          <w:rFonts w:ascii="Times New Roman" w:hAnsi="Times New Roman" w:cs="Times New Roman"/>
          <w:sz w:val="22"/>
          <w:szCs w:val="22"/>
        </w:rPr>
        <w:t xml:space="preserve">Краснокутского муниципального района </w:t>
      </w:r>
    </w:p>
    <w:p w:rsidR="000F022E" w:rsidRPr="000F022E" w:rsidRDefault="000F022E" w:rsidP="00F43142">
      <w:pPr>
        <w:pStyle w:val="ConsPlusNonformat"/>
        <w:ind w:left="-709" w:right="-285"/>
        <w:rPr>
          <w:rFonts w:ascii="Times New Roman" w:hAnsi="Times New Roman" w:cs="Times New Roman"/>
          <w:sz w:val="22"/>
          <w:szCs w:val="22"/>
        </w:rPr>
      </w:pPr>
    </w:p>
    <w:p w:rsidR="000F022E" w:rsidRDefault="000F022E" w:rsidP="000F022E">
      <w:pPr>
        <w:jc w:val="right"/>
      </w:pPr>
      <w:r>
        <w:t xml:space="preserve"> </w:t>
      </w:r>
    </w:p>
    <w:p w:rsidR="00022305" w:rsidRPr="007523D5" w:rsidRDefault="00022305" w:rsidP="001B6372">
      <w:pPr>
        <w:pStyle w:val="ConsPlusNonformat"/>
        <w:ind w:left="-709" w:right="-28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11"/>
      <w:bookmarkEnd w:id="0"/>
      <w:r w:rsidRPr="007523D5">
        <w:rPr>
          <w:rFonts w:ascii="Times New Roman" w:hAnsi="Times New Roman" w:cs="Times New Roman"/>
          <w:sz w:val="28"/>
          <w:szCs w:val="28"/>
        </w:rPr>
        <w:t>Паспорт</w:t>
      </w:r>
    </w:p>
    <w:p w:rsidR="00022305" w:rsidRPr="007523D5" w:rsidRDefault="00022305" w:rsidP="001B6372">
      <w:pPr>
        <w:pStyle w:val="ConsPlusNonformat"/>
        <w:ind w:left="-709" w:right="-285"/>
        <w:jc w:val="center"/>
        <w:rPr>
          <w:rFonts w:ascii="Times New Roman" w:hAnsi="Times New Roman" w:cs="Times New Roman"/>
          <w:sz w:val="28"/>
          <w:szCs w:val="28"/>
        </w:rPr>
      </w:pPr>
      <w:r w:rsidRPr="007523D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22305" w:rsidRPr="0048205B" w:rsidRDefault="0048205B" w:rsidP="001B6372">
      <w:pPr>
        <w:pStyle w:val="ConsPlusNonformat"/>
        <w:ind w:left="-709" w:right="-285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8205B">
        <w:rPr>
          <w:rFonts w:ascii="Times New Roman" w:hAnsi="Times New Roman" w:cs="Times New Roman"/>
          <w:b/>
          <w:sz w:val="22"/>
          <w:szCs w:val="22"/>
          <w:u w:val="single"/>
        </w:rPr>
        <w:t>Развитие дорожной деятельности Краснокутского му</w:t>
      </w:r>
      <w:r w:rsidR="002E2738">
        <w:rPr>
          <w:rFonts w:ascii="Times New Roman" w:hAnsi="Times New Roman" w:cs="Times New Roman"/>
          <w:b/>
          <w:sz w:val="22"/>
          <w:szCs w:val="22"/>
          <w:u w:val="single"/>
        </w:rPr>
        <w:t xml:space="preserve">ниципального района </w:t>
      </w:r>
    </w:p>
    <w:p w:rsidR="00022305" w:rsidRPr="0048205B" w:rsidRDefault="00022305" w:rsidP="001B6372">
      <w:pPr>
        <w:pStyle w:val="ConsPlusNonformat"/>
        <w:ind w:left="-709" w:right="-285"/>
        <w:jc w:val="center"/>
        <w:rPr>
          <w:rFonts w:ascii="Times New Roman" w:hAnsi="Times New Roman" w:cs="Times New Roman"/>
          <w:sz w:val="16"/>
          <w:szCs w:val="16"/>
        </w:rPr>
      </w:pPr>
      <w:r w:rsidRPr="0048205B">
        <w:rPr>
          <w:rFonts w:ascii="Times New Roman" w:hAnsi="Times New Roman" w:cs="Times New Roman"/>
          <w:sz w:val="16"/>
          <w:szCs w:val="16"/>
        </w:rPr>
        <w:t>(наименование муниципальной программы)</w:t>
      </w:r>
    </w:p>
    <w:p w:rsidR="00022305" w:rsidRPr="001B6372" w:rsidRDefault="00022305" w:rsidP="001B6372">
      <w:pPr>
        <w:ind w:left="-709" w:right="-285"/>
        <w:jc w:val="center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11"/>
        <w:gridCol w:w="2247"/>
        <w:gridCol w:w="1338"/>
        <w:gridCol w:w="1233"/>
        <w:gridCol w:w="6"/>
        <w:gridCol w:w="1312"/>
      </w:tblGrid>
      <w:tr w:rsidR="00022305" w:rsidTr="00E50FB0">
        <w:trPr>
          <w:trHeight w:val="603"/>
        </w:trPr>
        <w:tc>
          <w:tcPr>
            <w:tcW w:w="3611" w:type="dxa"/>
          </w:tcPr>
          <w:p w:rsidR="00022305" w:rsidRDefault="00022305" w:rsidP="00004EF6">
            <w:pPr>
              <w:ind w:right="-250"/>
            </w:pPr>
            <w:r>
              <w:t>Наименование муниципальной программы</w:t>
            </w:r>
          </w:p>
        </w:tc>
        <w:tc>
          <w:tcPr>
            <w:tcW w:w="6136" w:type="dxa"/>
            <w:gridSpan w:val="5"/>
          </w:tcPr>
          <w:p w:rsidR="00086ABE" w:rsidRDefault="00FB0D7A" w:rsidP="00FB0D7A">
            <w:pPr>
              <w:pStyle w:val="ConsPlusNonformat"/>
              <w:ind w:left="-709" w:right="-2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FB0D7A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дорожной деятельности Краснокутского </w:t>
            </w:r>
          </w:p>
          <w:p w:rsidR="00FB0D7A" w:rsidRPr="00FB0D7A" w:rsidRDefault="00FB0D7A" w:rsidP="00FB0D7A">
            <w:pPr>
              <w:pStyle w:val="ConsPlusNonformat"/>
              <w:ind w:left="-709" w:right="-2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0D7A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2E2738">
              <w:rPr>
                <w:rFonts w:ascii="Times New Roman" w:hAnsi="Times New Roman" w:cs="Times New Roman"/>
                <w:sz w:val="22"/>
                <w:szCs w:val="22"/>
              </w:rPr>
              <w:t xml:space="preserve">ниципального района </w:t>
            </w:r>
          </w:p>
          <w:p w:rsidR="00022305" w:rsidRDefault="00022305" w:rsidP="00004EF6">
            <w:pPr>
              <w:ind w:right="-250"/>
              <w:jc w:val="both"/>
            </w:pPr>
          </w:p>
        </w:tc>
      </w:tr>
      <w:tr w:rsidR="00022305" w:rsidTr="003C37AC">
        <w:tc>
          <w:tcPr>
            <w:tcW w:w="3611" w:type="dxa"/>
          </w:tcPr>
          <w:p w:rsidR="00C2399F" w:rsidRDefault="00022305" w:rsidP="00004EF6">
            <w:pPr>
              <w:ind w:right="-250"/>
            </w:pPr>
            <w:r>
              <w:t xml:space="preserve">Ответственный исполнитель </w:t>
            </w:r>
          </w:p>
          <w:p w:rsidR="00022305" w:rsidRDefault="00022305" w:rsidP="00004EF6">
            <w:pPr>
              <w:ind w:right="-250"/>
            </w:pPr>
            <w:r>
              <w:t xml:space="preserve">муниципальной </w:t>
            </w:r>
          </w:p>
          <w:p w:rsidR="00022305" w:rsidRPr="001B6372" w:rsidRDefault="00022305" w:rsidP="00004EF6">
            <w:pPr>
              <w:ind w:right="-250"/>
            </w:pPr>
            <w:r>
              <w:t>программы</w:t>
            </w:r>
          </w:p>
        </w:tc>
        <w:tc>
          <w:tcPr>
            <w:tcW w:w="6136" w:type="dxa"/>
            <w:gridSpan w:val="5"/>
          </w:tcPr>
          <w:p w:rsidR="00C2399F" w:rsidRDefault="00C2399F" w:rsidP="00004EF6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>
              <w:rPr>
                <w:rFonts w:eastAsia="Courier New" w:cs="Courier New"/>
                <w:sz w:val="22"/>
                <w:szCs w:val="22"/>
              </w:rPr>
              <w:t xml:space="preserve">Отдел ЖКХ, транспорта, связи и дорожного хозяйства </w:t>
            </w:r>
          </w:p>
          <w:p w:rsidR="00C2399F" w:rsidRDefault="00C2399F" w:rsidP="00C2399F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>
              <w:rPr>
                <w:rFonts w:eastAsia="Courier New" w:cs="Courier New"/>
                <w:sz w:val="22"/>
                <w:szCs w:val="22"/>
              </w:rPr>
              <w:t>к</w:t>
            </w:r>
            <w:r w:rsidR="00E2700A" w:rsidRPr="00E2700A">
              <w:rPr>
                <w:rFonts w:eastAsia="Courier New" w:cs="Courier New"/>
                <w:sz w:val="22"/>
                <w:szCs w:val="22"/>
              </w:rPr>
              <w:t>омитет</w:t>
            </w:r>
            <w:r>
              <w:rPr>
                <w:rFonts w:eastAsia="Courier New" w:cs="Courier New"/>
                <w:sz w:val="22"/>
                <w:szCs w:val="22"/>
              </w:rPr>
              <w:t>а</w:t>
            </w:r>
            <w:r w:rsidR="00E2700A" w:rsidRPr="00E2700A">
              <w:rPr>
                <w:rFonts w:eastAsia="Courier New" w:cs="Courier New"/>
                <w:sz w:val="22"/>
                <w:szCs w:val="22"/>
              </w:rPr>
              <w:t xml:space="preserve"> архитектуры, строительства, </w:t>
            </w:r>
            <w:r>
              <w:rPr>
                <w:rFonts w:eastAsia="Courier New" w:cs="Courier New"/>
                <w:sz w:val="22"/>
                <w:szCs w:val="22"/>
              </w:rPr>
              <w:t>ЖКХ</w:t>
            </w:r>
            <w:r w:rsidR="00E2700A" w:rsidRPr="00E2700A">
              <w:rPr>
                <w:rFonts w:eastAsia="Courier New" w:cs="Courier New"/>
                <w:sz w:val="22"/>
                <w:szCs w:val="22"/>
              </w:rPr>
              <w:t xml:space="preserve">, транспорта, </w:t>
            </w:r>
          </w:p>
          <w:p w:rsidR="00C2399F" w:rsidRDefault="00E2700A" w:rsidP="00004EF6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E2700A">
              <w:rPr>
                <w:rFonts w:eastAsia="Courier New" w:cs="Courier New"/>
                <w:sz w:val="22"/>
                <w:szCs w:val="22"/>
              </w:rPr>
              <w:t xml:space="preserve">связи и дорожного хозяйства   администрации </w:t>
            </w:r>
          </w:p>
          <w:p w:rsidR="00022305" w:rsidRPr="00C2399F" w:rsidRDefault="00E2700A" w:rsidP="00004EF6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E2700A">
              <w:rPr>
                <w:rFonts w:eastAsia="Courier New" w:cs="Courier New"/>
                <w:sz w:val="22"/>
                <w:szCs w:val="22"/>
              </w:rPr>
              <w:t>Краснокутского муниципального района</w:t>
            </w:r>
          </w:p>
        </w:tc>
      </w:tr>
      <w:tr w:rsidR="00022305" w:rsidTr="003C37AC">
        <w:tc>
          <w:tcPr>
            <w:tcW w:w="3611" w:type="dxa"/>
          </w:tcPr>
          <w:p w:rsidR="00022305" w:rsidRPr="001B6372" w:rsidRDefault="00022305" w:rsidP="00004EF6">
            <w:pPr>
              <w:ind w:right="-250"/>
            </w:pPr>
            <w:r>
              <w:t>Соисполнители муниципальной программы</w:t>
            </w:r>
          </w:p>
        </w:tc>
        <w:tc>
          <w:tcPr>
            <w:tcW w:w="6136" w:type="dxa"/>
            <w:gridSpan w:val="5"/>
          </w:tcPr>
          <w:p w:rsidR="00022305" w:rsidRDefault="003168C0" w:rsidP="003168C0">
            <w:pPr>
              <w:ind w:right="-250"/>
              <w:jc w:val="center"/>
            </w:pPr>
            <w:r>
              <w:t>-</w:t>
            </w:r>
          </w:p>
        </w:tc>
      </w:tr>
      <w:tr w:rsidR="00022305" w:rsidTr="003C37AC">
        <w:tc>
          <w:tcPr>
            <w:tcW w:w="3611" w:type="dxa"/>
          </w:tcPr>
          <w:p w:rsidR="00022305" w:rsidRPr="001B6372" w:rsidRDefault="00022305" w:rsidP="00004EF6">
            <w:pPr>
              <w:ind w:right="-250"/>
            </w:pPr>
            <w:r>
              <w:t>Участники муниципальной пр</w:t>
            </w:r>
            <w:r>
              <w:t>о</w:t>
            </w:r>
            <w:r>
              <w:t>граммы</w:t>
            </w:r>
          </w:p>
        </w:tc>
        <w:tc>
          <w:tcPr>
            <w:tcW w:w="6136" w:type="dxa"/>
            <w:gridSpan w:val="5"/>
          </w:tcPr>
          <w:p w:rsidR="00022305" w:rsidRPr="00E2700A" w:rsidRDefault="00E2700A" w:rsidP="00004EF6">
            <w:pPr>
              <w:ind w:right="-250"/>
              <w:jc w:val="both"/>
              <w:rPr>
                <w:sz w:val="22"/>
                <w:szCs w:val="22"/>
              </w:rPr>
            </w:pPr>
            <w:r w:rsidRPr="00E2700A">
              <w:rPr>
                <w:sz w:val="22"/>
                <w:szCs w:val="22"/>
              </w:rPr>
              <w:t>Предприятия и организации, осуществляющие деятельность в сфере транспортной и дорожной системы (по согласованию)</w:t>
            </w:r>
          </w:p>
        </w:tc>
      </w:tr>
      <w:tr w:rsidR="00022305" w:rsidTr="00E50FB0">
        <w:trPr>
          <w:trHeight w:val="1070"/>
        </w:trPr>
        <w:tc>
          <w:tcPr>
            <w:tcW w:w="3611" w:type="dxa"/>
          </w:tcPr>
          <w:p w:rsidR="00022305" w:rsidRDefault="00022305" w:rsidP="00004EF6">
            <w:pPr>
              <w:ind w:right="-250"/>
            </w:pPr>
            <w:r>
              <w:t>Подпрограммы муниципальной программы</w:t>
            </w:r>
          </w:p>
        </w:tc>
        <w:tc>
          <w:tcPr>
            <w:tcW w:w="6136" w:type="dxa"/>
            <w:gridSpan w:val="5"/>
          </w:tcPr>
          <w:p w:rsidR="00086ABE" w:rsidRDefault="00C2399F" w:rsidP="00086ABE">
            <w:pPr>
              <w:ind w:right="-250"/>
              <w:jc w:val="both"/>
            </w:pPr>
            <w:r>
              <w:t>1</w:t>
            </w:r>
            <w:r w:rsidR="00086ABE">
              <w:t xml:space="preserve">. Ремонт автомобильных дорог местного значения </w:t>
            </w:r>
            <w:proofErr w:type="gramStart"/>
            <w:r w:rsidR="00086ABE">
              <w:t>на</w:t>
            </w:r>
            <w:proofErr w:type="gramEnd"/>
            <w:r w:rsidR="00086ABE">
              <w:t xml:space="preserve"> </w:t>
            </w:r>
          </w:p>
          <w:p w:rsidR="00086ABE" w:rsidRDefault="00086ABE" w:rsidP="00086ABE">
            <w:pPr>
              <w:ind w:right="-250"/>
              <w:jc w:val="both"/>
            </w:pPr>
            <w:r>
              <w:t xml:space="preserve">территории Краснокутского муниципального района </w:t>
            </w:r>
          </w:p>
          <w:p w:rsidR="00086ABE" w:rsidRDefault="00C2399F" w:rsidP="00086ABE">
            <w:pPr>
              <w:ind w:right="-250"/>
              <w:jc w:val="both"/>
            </w:pPr>
            <w:r>
              <w:t>2</w:t>
            </w:r>
            <w:r w:rsidR="00086ABE">
              <w:t xml:space="preserve">. Ремонт автомобильных дорог местного значения </w:t>
            </w:r>
            <w:proofErr w:type="gramStart"/>
            <w:r w:rsidR="00086ABE">
              <w:t>в</w:t>
            </w:r>
            <w:proofErr w:type="gramEnd"/>
            <w:r w:rsidR="00086ABE">
              <w:t xml:space="preserve"> </w:t>
            </w:r>
          </w:p>
          <w:p w:rsidR="00086ABE" w:rsidRDefault="00086ABE" w:rsidP="00086ABE">
            <w:pPr>
              <w:ind w:right="-250"/>
              <w:jc w:val="both"/>
            </w:pPr>
            <w:proofErr w:type="gramStart"/>
            <w:r>
              <w:t>границах</w:t>
            </w:r>
            <w:proofErr w:type="gramEnd"/>
            <w:r>
              <w:t xml:space="preserve"> населенных пунктов поселений.</w:t>
            </w:r>
          </w:p>
          <w:p w:rsidR="00086ABE" w:rsidRPr="00E50FB0" w:rsidRDefault="00086ABE" w:rsidP="00E50FB0"/>
        </w:tc>
      </w:tr>
      <w:tr w:rsidR="00022305" w:rsidTr="003C37AC">
        <w:tc>
          <w:tcPr>
            <w:tcW w:w="3611" w:type="dxa"/>
          </w:tcPr>
          <w:p w:rsidR="00022305" w:rsidRDefault="00022305" w:rsidP="00004EF6">
            <w:pPr>
              <w:ind w:right="-250"/>
            </w:pPr>
            <w:r>
              <w:t>Цели муниципальной программы</w:t>
            </w:r>
          </w:p>
        </w:tc>
        <w:tc>
          <w:tcPr>
            <w:tcW w:w="6136" w:type="dxa"/>
            <w:gridSpan w:val="5"/>
          </w:tcPr>
          <w:p w:rsidR="00022305" w:rsidRDefault="00086ABE" w:rsidP="00E50FB0">
            <w:pPr>
              <w:pStyle w:val="af8"/>
              <w:snapToGrid w:val="0"/>
              <w:spacing w:line="240" w:lineRule="exact"/>
              <w:jc w:val="both"/>
            </w:pPr>
            <w:r w:rsidRPr="00086ABE">
              <w:rPr>
                <w:sz w:val="22"/>
                <w:szCs w:val="22"/>
                <w:lang w:eastAsia="ru-RU"/>
              </w:rPr>
              <w:t xml:space="preserve">Обеспечение сохранности и развитие автомобильных дорог  Краснокутского муниципального  района, улучшение их технического состояния. </w:t>
            </w:r>
            <w:r w:rsidRPr="00086ABE">
              <w:rPr>
                <w:sz w:val="22"/>
                <w:szCs w:val="22"/>
                <w:lang w:eastAsia="ru-RU"/>
              </w:rPr>
              <w:br/>
              <w:t xml:space="preserve">  </w:t>
            </w:r>
          </w:p>
        </w:tc>
      </w:tr>
      <w:tr w:rsidR="00022305" w:rsidTr="003C37AC">
        <w:tc>
          <w:tcPr>
            <w:tcW w:w="3611" w:type="dxa"/>
          </w:tcPr>
          <w:p w:rsidR="00022305" w:rsidRDefault="00022305" w:rsidP="00004EF6">
            <w:pPr>
              <w:ind w:right="-250"/>
            </w:pPr>
            <w:r>
              <w:t>Задачи муниципальной программы</w:t>
            </w:r>
          </w:p>
        </w:tc>
        <w:tc>
          <w:tcPr>
            <w:tcW w:w="6136" w:type="dxa"/>
            <w:gridSpan w:val="5"/>
          </w:tcPr>
          <w:p w:rsidR="00086ABE" w:rsidRPr="00086ABE" w:rsidRDefault="00086ABE" w:rsidP="00086ABE">
            <w:pPr>
              <w:pStyle w:val="af1"/>
              <w:snapToGrid w:val="0"/>
              <w:spacing w:after="0" w:line="220" w:lineRule="exact"/>
              <w:jc w:val="both"/>
              <w:rPr>
                <w:rFonts w:eastAsia="Courier New" w:cs="Courier New"/>
                <w:sz w:val="22"/>
                <w:szCs w:val="22"/>
              </w:rPr>
            </w:pPr>
            <w:r w:rsidRPr="00086ABE">
              <w:rPr>
                <w:rFonts w:eastAsia="Courier New" w:cs="Courier New"/>
                <w:sz w:val="22"/>
                <w:szCs w:val="22"/>
              </w:rPr>
              <w:t>-увеличение протяженности автомобильных дорог общего пользования местного значения, соответствующих нормати</w:t>
            </w:r>
            <w:r w:rsidRPr="00086ABE">
              <w:rPr>
                <w:rFonts w:eastAsia="Courier New" w:cs="Courier New"/>
                <w:sz w:val="22"/>
                <w:szCs w:val="22"/>
              </w:rPr>
              <w:t>в</w:t>
            </w:r>
            <w:r w:rsidRPr="00086ABE">
              <w:rPr>
                <w:rFonts w:eastAsia="Courier New" w:cs="Courier New"/>
                <w:sz w:val="22"/>
                <w:szCs w:val="22"/>
              </w:rPr>
              <w:t>ным требованиям;</w:t>
            </w:r>
          </w:p>
          <w:p w:rsidR="00086ABE" w:rsidRPr="00086ABE" w:rsidRDefault="00086ABE" w:rsidP="00086ABE">
            <w:pPr>
              <w:pStyle w:val="af1"/>
              <w:spacing w:after="0" w:line="220" w:lineRule="exact"/>
              <w:jc w:val="both"/>
              <w:rPr>
                <w:sz w:val="22"/>
                <w:szCs w:val="22"/>
              </w:rPr>
            </w:pPr>
            <w:r w:rsidRPr="00086ABE">
              <w:rPr>
                <w:sz w:val="22"/>
                <w:szCs w:val="22"/>
              </w:rPr>
              <w:t>-поддержание автомобильных дорог общего пользования м</w:t>
            </w:r>
            <w:r w:rsidRPr="00086ABE">
              <w:rPr>
                <w:sz w:val="22"/>
                <w:szCs w:val="22"/>
              </w:rPr>
              <w:t>е</w:t>
            </w:r>
            <w:r w:rsidRPr="00086ABE">
              <w:rPr>
                <w:sz w:val="22"/>
                <w:szCs w:val="22"/>
              </w:rPr>
              <w:t>стного значения и искусственных сооружений на них на уро</w:t>
            </w:r>
            <w:r w:rsidRPr="00086ABE">
              <w:rPr>
                <w:sz w:val="22"/>
                <w:szCs w:val="22"/>
              </w:rPr>
              <w:t>в</w:t>
            </w:r>
            <w:r w:rsidRPr="00086ABE">
              <w:rPr>
                <w:sz w:val="22"/>
                <w:szCs w:val="22"/>
              </w:rPr>
              <w:t>не, соответствующем нормативным требованиям, путем с</w:t>
            </w:r>
            <w:r w:rsidRPr="00086ABE">
              <w:rPr>
                <w:sz w:val="22"/>
                <w:szCs w:val="22"/>
              </w:rPr>
              <w:t>о</w:t>
            </w:r>
            <w:r w:rsidRPr="00086ABE">
              <w:rPr>
                <w:sz w:val="22"/>
                <w:szCs w:val="22"/>
              </w:rPr>
              <w:t>держания автодорог и искусственных сооружений на них;</w:t>
            </w:r>
          </w:p>
          <w:p w:rsidR="00086ABE" w:rsidRPr="00086ABE" w:rsidRDefault="00086ABE" w:rsidP="00086ABE">
            <w:pPr>
              <w:pStyle w:val="af1"/>
              <w:spacing w:after="0" w:line="220" w:lineRule="exact"/>
              <w:jc w:val="both"/>
              <w:rPr>
                <w:sz w:val="22"/>
                <w:szCs w:val="22"/>
              </w:rPr>
            </w:pPr>
            <w:r w:rsidRPr="00086ABE">
              <w:rPr>
                <w:sz w:val="22"/>
                <w:szCs w:val="22"/>
              </w:rPr>
              <w:t xml:space="preserve"> -безопасность дорожного движения;</w:t>
            </w:r>
          </w:p>
          <w:p w:rsidR="00022305" w:rsidRDefault="00086ABE" w:rsidP="00C2399F">
            <w:pPr>
              <w:spacing w:line="220" w:lineRule="exact"/>
              <w:ind w:firstLine="260"/>
              <w:jc w:val="both"/>
            </w:pPr>
            <w:r w:rsidRPr="00086ABE">
              <w:rPr>
                <w:sz w:val="22"/>
                <w:szCs w:val="22"/>
              </w:rPr>
              <w:t xml:space="preserve"> </w:t>
            </w:r>
          </w:p>
        </w:tc>
      </w:tr>
      <w:tr w:rsidR="00022305" w:rsidTr="003C37AC">
        <w:tc>
          <w:tcPr>
            <w:tcW w:w="3611" w:type="dxa"/>
          </w:tcPr>
          <w:p w:rsidR="00022305" w:rsidRDefault="00022305" w:rsidP="00004EF6">
            <w:pPr>
              <w:ind w:right="-250"/>
            </w:pPr>
            <w:r>
              <w:t>Целевые показатели муниципал</w:t>
            </w:r>
            <w:r>
              <w:t>ь</w:t>
            </w:r>
            <w:r>
              <w:t>ной программы</w:t>
            </w:r>
          </w:p>
        </w:tc>
        <w:tc>
          <w:tcPr>
            <w:tcW w:w="6136" w:type="dxa"/>
            <w:gridSpan w:val="5"/>
          </w:tcPr>
          <w:p w:rsidR="00086ABE" w:rsidRPr="00086ABE" w:rsidRDefault="00086ABE" w:rsidP="00086ABE">
            <w:pPr>
              <w:pStyle w:val="af8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086ABE">
              <w:rPr>
                <w:sz w:val="22"/>
                <w:szCs w:val="22"/>
              </w:rPr>
              <w:t>Обеспечение ремонта существующей сети дорог в соответствии с существующими нормативами.</w:t>
            </w:r>
          </w:p>
          <w:p w:rsidR="00086ABE" w:rsidRPr="00086ABE" w:rsidRDefault="00086ABE" w:rsidP="00086ABE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086ABE">
              <w:rPr>
                <w:sz w:val="22"/>
                <w:szCs w:val="22"/>
              </w:rPr>
              <w:t>Сокращение числа дорожно-транспортных происшествий, связанных с д</w:t>
            </w:r>
            <w:r w:rsidR="00F34C71">
              <w:rPr>
                <w:sz w:val="22"/>
                <w:szCs w:val="22"/>
              </w:rPr>
              <w:t>орожными условиями на 9%  с 2020г. до  2022</w:t>
            </w:r>
            <w:r w:rsidRPr="00086ABE">
              <w:rPr>
                <w:sz w:val="22"/>
                <w:szCs w:val="22"/>
              </w:rPr>
              <w:t>г.</w:t>
            </w:r>
          </w:p>
          <w:p w:rsidR="00086ABE" w:rsidRPr="00086ABE" w:rsidRDefault="00086ABE" w:rsidP="00086ABE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086ABE">
              <w:rPr>
                <w:sz w:val="22"/>
                <w:szCs w:val="22"/>
              </w:rPr>
              <w:t>Сокращение количества пострадавших в дорожно-т</w:t>
            </w:r>
            <w:r w:rsidR="00C2399F">
              <w:rPr>
                <w:sz w:val="22"/>
                <w:szCs w:val="22"/>
              </w:rPr>
              <w:t>ранспортных происшествиях к 2022</w:t>
            </w:r>
            <w:r w:rsidRPr="00086ABE">
              <w:rPr>
                <w:sz w:val="22"/>
                <w:szCs w:val="22"/>
              </w:rPr>
              <w:t>г. до 9%.</w:t>
            </w:r>
          </w:p>
          <w:p w:rsidR="00086ABE" w:rsidRPr="00086ABE" w:rsidRDefault="00086ABE" w:rsidP="00086ABE">
            <w:pPr>
              <w:pStyle w:val="af8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086ABE">
              <w:rPr>
                <w:sz w:val="22"/>
                <w:szCs w:val="22"/>
              </w:rPr>
              <w:t>Д</w:t>
            </w:r>
            <w:r w:rsidR="00C2399F">
              <w:rPr>
                <w:sz w:val="22"/>
                <w:szCs w:val="22"/>
              </w:rPr>
              <w:t>орожный эффект с 2% до 9% к 2022</w:t>
            </w:r>
            <w:r w:rsidRPr="00086ABE">
              <w:rPr>
                <w:sz w:val="22"/>
                <w:szCs w:val="22"/>
              </w:rPr>
              <w:t>г.,</w:t>
            </w:r>
          </w:p>
          <w:p w:rsidR="00086ABE" w:rsidRPr="00086ABE" w:rsidRDefault="00086ABE" w:rsidP="00086ABE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086ABE">
              <w:rPr>
                <w:sz w:val="22"/>
                <w:szCs w:val="22"/>
              </w:rPr>
              <w:t xml:space="preserve">Транспортный эффект </w:t>
            </w:r>
            <w:r w:rsidR="00C2399F">
              <w:rPr>
                <w:sz w:val="22"/>
                <w:szCs w:val="22"/>
              </w:rPr>
              <w:t>с 50% до 18% к 2022</w:t>
            </w:r>
            <w:r w:rsidRPr="00086ABE">
              <w:rPr>
                <w:sz w:val="22"/>
                <w:szCs w:val="22"/>
              </w:rPr>
              <w:t>г</w:t>
            </w:r>
          </w:p>
          <w:p w:rsidR="00086ABE" w:rsidRPr="00086ABE" w:rsidRDefault="00086ABE" w:rsidP="00086ABE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086ABE">
              <w:rPr>
                <w:sz w:val="22"/>
                <w:szCs w:val="22"/>
              </w:rPr>
              <w:t>Протяженность автомобильных дорог общего пользования местного значения на территории Краснокутского муниципального района Саратовской области</w:t>
            </w:r>
            <w:r w:rsidR="00BF7B9B">
              <w:rPr>
                <w:sz w:val="22"/>
                <w:szCs w:val="22"/>
              </w:rPr>
              <w:t xml:space="preserve"> </w:t>
            </w:r>
            <w:r w:rsidRPr="00086ABE">
              <w:rPr>
                <w:sz w:val="22"/>
                <w:szCs w:val="22"/>
              </w:rPr>
              <w:t>(</w:t>
            </w:r>
            <w:proofErr w:type="gramStart"/>
            <w:r w:rsidRPr="00086ABE">
              <w:rPr>
                <w:sz w:val="22"/>
                <w:szCs w:val="22"/>
              </w:rPr>
              <w:t>км</w:t>
            </w:r>
            <w:proofErr w:type="gramEnd"/>
            <w:r w:rsidRPr="00086ABE">
              <w:rPr>
                <w:sz w:val="22"/>
                <w:szCs w:val="22"/>
              </w:rPr>
              <w:t>) – 396,2 км.</w:t>
            </w:r>
          </w:p>
          <w:p w:rsidR="00022305" w:rsidRDefault="00022305" w:rsidP="00E61251">
            <w:pPr>
              <w:pStyle w:val="af8"/>
              <w:spacing w:line="240" w:lineRule="exact"/>
              <w:jc w:val="both"/>
            </w:pPr>
          </w:p>
        </w:tc>
      </w:tr>
      <w:tr w:rsidR="00022305" w:rsidTr="003C37AC">
        <w:tc>
          <w:tcPr>
            <w:tcW w:w="3611" w:type="dxa"/>
          </w:tcPr>
          <w:p w:rsidR="00022305" w:rsidRPr="00E50FB0" w:rsidRDefault="00022305" w:rsidP="00004EF6">
            <w:pPr>
              <w:ind w:right="-250"/>
              <w:rPr>
                <w:sz w:val="20"/>
                <w:szCs w:val="20"/>
              </w:rPr>
            </w:pPr>
            <w:r w:rsidRPr="00E50FB0">
              <w:rPr>
                <w:sz w:val="20"/>
                <w:szCs w:val="20"/>
              </w:rPr>
              <w:t>Этапы и сроки реализации муниципал</w:t>
            </w:r>
            <w:r w:rsidRPr="00E50FB0">
              <w:rPr>
                <w:sz w:val="20"/>
                <w:szCs w:val="20"/>
              </w:rPr>
              <w:t>ь</w:t>
            </w:r>
            <w:r w:rsidRPr="00E50FB0">
              <w:rPr>
                <w:sz w:val="20"/>
                <w:szCs w:val="20"/>
              </w:rPr>
              <w:t>ной программы</w:t>
            </w:r>
          </w:p>
        </w:tc>
        <w:tc>
          <w:tcPr>
            <w:tcW w:w="6136" w:type="dxa"/>
            <w:gridSpan w:val="5"/>
          </w:tcPr>
          <w:p w:rsidR="00022305" w:rsidRDefault="002E2738" w:rsidP="00004EF6">
            <w:pPr>
              <w:ind w:right="-250"/>
              <w:jc w:val="both"/>
            </w:pPr>
            <w:r>
              <w:t>2020-2022</w:t>
            </w:r>
            <w:r w:rsidR="00086ABE">
              <w:t xml:space="preserve"> годы.</w:t>
            </w:r>
          </w:p>
        </w:tc>
      </w:tr>
      <w:tr w:rsidR="00022305" w:rsidTr="003C37AC">
        <w:trPr>
          <w:trHeight w:val="263"/>
        </w:trPr>
        <w:tc>
          <w:tcPr>
            <w:tcW w:w="3611" w:type="dxa"/>
            <w:vMerge w:val="restart"/>
          </w:tcPr>
          <w:p w:rsidR="00022305" w:rsidRDefault="00022305" w:rsidP="00004EF6">
            <w:pPr>
              <w:ind w:right="-250"/>
            </w:pPr>
            <w: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136" w:type="dxa"/>
            <w:gridSpan w:val="5"/>
          </w:tcPr>
          <w:p w:rsidR="00022305" w:rsidRDefault="00022305" w:rsidP="00004EF6">
            <w:pPr>
              <w:ind w:right="-250"/>
              <w:jc w:val="center"/>
            </w:pPr>
            <w:r>
              <w:t>расходы (тыс. руб.)</w:t>
            </w:r>
          </w:p>
        </w:tc>
      </w:tr>
      <w:tr w:rsidR="00086ABE" w:rsidTr="003C37AC">
        <w:trPr>
          <w:trHeight w:val="288"/>
        </w:trPr>
        <w:tc>
          <w:tcPr>
            <w:tcW w:w="3611" w:type="dxa"/>
            <w:vMerge/>
          </w:tcPr>
          <w:p w:rsidR="00022305" w:rsidRDefault="00022305" w:rsidP="00004EF6">
            <w:pPr>
              <w:ind w:right="-250"/>
            </w:pPr>
          </w:p>
        </w:tc>
        <w:tc>
          <w:tcPr>
            <w:tcW w:w="2247" w:type="dxa"/>
          </w:tcPr>
          <w:p w:rsidR="00022305" w:rsidRDefault="00022305" w:rsidP="00004EF6">
            <w:pPr>
              <w:ind w:right="-250"/>
              <w:jc w:val="center"/>
            </w:pPr>
            <w:r>
              <w:t>Всего</w:t>
            </w:r>
          </w:p>
        </w:tc>
        <w:tc>
          <w:tcPr>
            <w:tcW w:w="1338" w:type="dxa"/>
          </w:tcPr>
          <w:p w:rsidR="00022305" w:rsidRDefault="00B403E6" w:rsidP="00004EF6">
            <w:pPr>
              <w:ind w:right="-250"/>
              <w:jc w:val="center"/>
            </w:pPr>
            <w:r>
              <w:t>Г</w:t>
            </w:r>
            <w:r w:rsidR="00022305">
              <w:t>од</w:t>
            </w:r>
          </w:p>
          <w:p w:rsidR="00B403E6" w:rsidRDefault="00B403E6" w:rsidP="00004EF6">
            <w:pPr>
              <w:ind w:right="-250"/>
              <w:jc w:val="center"/>
            </w:pPr>
            <w:r>
              <w:t>2020</w:t>
            </w:r>
          </w:p>
        </w:tc>
        <w:tc>
          <w:tcPr>
            <w:tcW w:w="1239" w:type="dxa"/>
            <w:gridSpan w:val="2"/>
          </w:tcPr>
          <w:p w:rsidR="00022305" w:rsidRDefault="00B403E6" w:rsidP="00004EF6">
            <w:pPr>
              <w:ind w:right="-250"/>
              <w:jc w:val="center"/>
            </w:pPr>
            <w:r>
              <w:t>Г</w:t>
            </w:r>
            <w:r w:rsidR="00022305">
              <w:t>од</w:t>
            </w:r>
          </w:p>
          <w:p w:rsidR="00B403E6" w:rsidRDefault="00B403E6" w:rsidP="00004EF6">
            <w:pPr>
              <w:ind w:right="-250"/>
              <w:jc w:val="center"/>
            </w:pPr>
            <w:r>
              <w:t>2021</w:t>
            </w:r>
          </w:p>
        </w:tc>
        <w:tc>
          <w:tcPr>
            <w:tcW w:w="1312" w:type="dxa"/>
          </w:tcPr>
          <w:p w:rsidR="00022305" w:rsidRDefault="00B403E6" w:rsidP="00004EF6">
            <w:pPr>
              <w:ind w:right="-250"/>
              <w:jc w:val="center"/>
            </w:pPr>
            <w:r>
              <w:t>Г</w:t>
            </w:r>
            <w:r w:rsidR="00022305">
              <w:t>од</w:t>
            </w:r>
          </w:p>
          <w:p w:rsidR="00B403E6" w:rsidRDefault="00B403E6" w:rsidP="00004EF6">
            <w:pPr>
              <w:ind w:right="-250"/>
              <w:jc w:val="center"/>
            </w:pPr>
            <w:r>
              <w:t>202</w:t>
            </w:r>
            <w:r w:rsidR="00995CEF">
              <w:t>2</w:t>
            </w:r>
          </w:p>
        </w:tc>
      </w:tr>
      <w:tr w:rsidR="00086ABE" w:rsidTr="003C37AC">
        <w:tc>
          <w:tcPr>
            <w:tcW w:w="3611" w:type="dxa"/>
          </w:tcPr>
          <w:p w:rsidR="00022305" w:rsidRDefault="00022305" w:rsidP="00004EF6">
            <w:pPr>
              <w:ind w:right="-250"/>
              <w:jc w:val="center"/>
            </w:pPr>
            <w:r>
              <w:lastRenderedPageBreak/>
              <w:t>федеральный бюджет</w:t>
            </w:r>
          </w:p>
        </w:tc>
        <w:tc>
          <w:tcPr>
            <w:tcW w:w="2247" w:type="dxa"/>
          </w:tcPr>
          <w:p w:rsidR="00022305" w:rsidRDefault="00022305" w:rsidP="00004EF6">
            <w:pPr>
              <w:ind w:right="-250"/>
              <w:jc w:val="both"/>
            </w:pPr>
          </w:p>
        </w:tc>
        <w:tc>
          <w:tcPr>
            <w:tcW w:w="1338" w:type="dxa"/>
          </w:tcPr>
          <w:p w:rsidR="00022305" w:rsidRDefault="00022305" w:rsidP="00004EF6">
            <w:pPr>
              <w:ind w:right="-250"/>
              <w:jc w:val="both"/>
            </w:pPr>
          </w:p>
        </w:tc>
        <w:tc>
          <w:tcPr>
            <w:tcW w:w="1239" w:type="dxa"/>
            <w:gridSpan w:val="2"/>
          </w:tcPr>
          <w:p w:rsidR="00022305" w:rsidRDefault="00022305" w:rsidP="00004EF6">
            <w:pPr>
              <w:ind w:right="-250"/>
              <w:jc w:val="both"/>
            </w:pPr>
          </w:p>
        </w:tc>
        <w:tc>
          <w:tcPr>
            <w:tcW w:w="1312" w:type="dxa"/>
          </w:tcPr>
          <w:p w:rsidR="00022305" w:rsidRDefault="00022305" w:rsidP="00004EF6">
            <w:pPr>
              <w:ind w:right="-250"/>
              <w:jc w:val="both"/>
            </w:pPr>
          </w:p>
        </w:tc>
      </w:tr>
      <w:tr w:rsidR="00086ABE" w:rsidTr="003C37AC">
        <w:tc>
          <w:tcPr>
            <w:tcW w:w="3611" w:type="dxa"/>
          </w:tcPr>
          <w:p w:rsidR="00022305" w:rsidRDefault="00022305" w:rsidP="00004EF6">
            <w:pPr>
              <w:ind w:right="-250"/>
              <w:jc w:val="center"/>
            </w:pPr>
            <w:r>
              <w:t>областной бюджет</w:t>
            </w:r>
          </w:p>
        </w:tc>
        <w:tc>
          <w:tcPr>
            <w:tcW w:w="2247" w:type="dxa"/>
          </w:tcPr>
          <w:p w:rsidR="00022305" w:rsidRDefault="003C37AC" w:rsidP="003C37AC">
            <w:pPr>
              <w:ind w:right="-250"/>
              <w:jc w:val="center"/>
            </w:pPr>
            <w:r>
              <w:t>13 131 200,0</w:t>
            </w:r>
          </w:p>
        </w:tc>
        <w:tc>
          <w:tcPr>
            <w:tcW w:w="1338" w:type="dxa"/>
          </w:tcPr>
          <w:p w:rsidR="00022305" w:rsidRDefault="003C37AC" w:rsidP="00004EF6">
            <w:pPr>
              <w:ind w:right="-250"/>
              <w:jc w:val="both"/>
            </w:pPr>
            <w:r>
              <w:t>13 131 ,20</w:t>
            </w:r>
          </w:p>
        </w:tc>
        <w:tc>
          <w:tcPr>
            <w:tcW w:w="1233" w:type="dxa"/>
          </w:tcPr>
          <w:p w:rsidR="00022305" w:rsidRDefault="003C37AC" w:rsidP="003C37AC">
            <w:pPr>
              <w:ind w:right="-250"/>
              <w:jc w:val="center"/>
            </w:pPr>
            <w:r>
              <w:t>0,00</w:t>
            </w:r>
          </w:p>
        </w:tc>
        <w:tc>
          <w:tcPr>
            <w:tcW w:w="1318" w:type="dxa"/>
            <w:gridSpan w:val="2"/>
          </w:tcPr>
          <w:p w:rsidR="00022305" w:rsidRDefault="003C37AC" w:rsidP="003C37AC">
            <w:pPr>
              <w:ind w:right="-250"/>
              <w:jc w:val="center"/>
            </w:pPr>
            <w:r>
              <w:t>0,00</w:t>
            </w:r>
          </w:p>
        </w:tc>
      </w:tr>
      <w:tr w:rsidR="00086ABE" w:rsidTr="003C37AC">
        <w:tc>
          <w:tcPr>
            <w:tcW w:w="3611" w:type="dxa"/>
          </w:tcPr>
          <w:p w:rsidR="00022305" w:rsidRDefault="00022305" w:rsidP="00004EF6">
            <w:pPr>
              <w:ind w:right="-250"/>
              <w:jc w:val="center"/>
            </w:pPr>
            <w:r>
              <w:t>районный бюджет</w:t>
            </w:r>
          </w:p>
        </w:tc>
        <w:tc>
          <w:tcPr>
            <w:tcW w:w="2247" w:type="dxa"/>
          </w:tcPr>
          <w:p w:rsidR="00022305" w:rsidRDefault="003C37AC" w:rsidP="00995CEF">
            <w:pPr>
              <w:ind w:right="-250"/>
              <w:jc w:val="center"/>
            </w:pPr>
            <w:r>
              <w:t>92 514,769</w:t>
            </w:r>
          </w:p>
        </w:tc>
        <w:tc>
          <w:tcPr>
            <w:tcW w:w="1338" w:type="dxa"/>
          </w:tcPr>
          <w:p w:rsidR="00022305" w:rsidRDefault="003C37AC" w:rsidP="00004EF6">
            <w:pPr>
              <w:ind w:right="-250"/>
              <w:jc w:val="both"/>
            </w:pPr>
            <w:r>
              <w:t>16 231, 446</w:t>
            </w:r>
          </w:p>
        </w:tc>
        <w:tc>
          <w:tcPr>
            <w:tcW w:w="1233" w:type="dxa"/>
          </w:tcPr>
          <w:p w:rsidR="00022305" w:rsidRDefault="00B955B8" w:rsidP="00004EF6">
            <w:pPr>
              <w:ind w:right="-250"/>
              <w:jc w:val="both"/>
            </w:pPr>
            <w:r>
              <w:t>34030,843</w:t>
            </w:r>
          </w:p>
        </w:tc>
        <w:tc>
          <w:tcPr>
            <w:tcW w:w="1318" w:type="dxa"/>
            <w:gridSpan w:val="2"/>
          </w:tcPr>
          <w:p w:rsidR="00022305" w:rsidRDefault="00B955B8" w:rsidP="00004EF6">
            <w:pPr>
              <w:ind w:right="-250"/>
              <w:jc w:val="both"/>
            </w:pPr>
            <w:r>
              <w:t>42252,48</w:t>
            </w:r>
          </w:p>
        </w:tc>
      </w:tr>
      <w:tr w:rsidR="00110FC8" w:rsidTr="003C37AC">
        <w:tc>
          <w:tcPr>
            <w:tcW w:w="3611" w:type="dxa"/>
          </w:tcPr>
          <w:p w:rsidR="00110FC8" w:rsidRDefault="00B955B8" w:rsidP="00004EF6">
            <w:pPr>
              <w:ind w:right="-250"/>
              <w:jc w:val="center"/>
            </w:pPr>
            <w:r>
              <w:t>Подпрограмма 1</w:t>
            </w:r>
          </w:p>
        </w:tc>
        <w:tc>
          <w:tcPr>
            <w:tcW w:w="2247" w:type="dxa"/>
          </w:tcPr>
          <w:p w:rsidR="00110FC8" w:rsidRDefault="002B154F" w:rsidP="00110FC8">
            <w:pPr>
              <w:ind w:right="-250"/>
              <w:jc w:val="center"/>
            </w:pPr>
            <w:r>
              <w:t>67 014,769</w:t>
            </w:r>
          </w:p>
        </w:tc>
        <w:tc>
          <w:tcPr>
            <w:tcW w:w="1338" w:type="dxa"/>
          </w:tcPr>
          <w:p w:rsidR="00110FC8" w:rsidRDefault="002B154F" w:rsidP="00110FC8">
            <w:pPr>
              <w:ind w:right="-250"/>
              <w:jc w:val="both"/>
            </w:pPr>
            <w:r>
              <w:t>7 231,446</w:t>
            </w:r>
          </w:p>
        </w:tc>
        <w:tc>
          <w:tcPr>
            <w:tcW w:w="1233" w:type="dxa"/>
          </w:tcPr>
          <w:p w:rsidR="00110FC8" w:rsidRDefault="00110FC8" w:rsidP="00110FC8">
            <w:pPr>
              <w:ind w:right="-250"/>
              <w:jc w:val="both"/>
            </w:pPr>
            <w:r>
              <w:t>26030,843</w:t>
            </w:r>
          </w:p>
        </w:tc>
        <w:tc>
          <w:tcPr>
            <w:tcW w:w="1318" w:type="dxa"/>
            <w:gridSpan w:val="2"/>
          </w:tcPr>
          <w:p w:rsidR="00110FC8" w:rsidRDefault="00110FC8" w:rsidP="00110FC8">
            <w:pPr>
              <w:ind w:right="-250"/>
              <w:jc w:val="both"/>
            </w:pPr>
            <w:r>
              <w:t>33752,48</w:t>
            </w:r>
          </w:p>
        </w:tc>
      </w:tr>
      <w:tr w:rsidR="00B955B8" w:rsidTr="003C37AC">
        <w:tc>
          <w:tcPr>
            <w:tcW w:w="3611" w:type="dxa"/>
          </w:tcPr>
          <w:p w:rsidR="00B955B8" w:rsidRDefault="00B955B8" w:rsidP="00004EF6">
            <w:pPr>
              <w:ind w:right="-250"/>
              <w:jc w:val="center"/>
            </w:pPr>
            <w:r>
              <w:t>Подпрограмма 2</w:t>
            </w:r>
          </w:p>
        </w:tc>
        <w:tc>
          <w:tcPr>
            <w:tcW w:w="2247" w:type="dxa"/>
          </w:tcPr>
          <w:p w:rsidR="00B955B8" w:rsidRDefault="00D628B5" w:rsidP="00C01EF8">
            <w:pPr>
              <w:ind w:right="-250"/>
              <w:jc w:val="center"/>
            </w:pPr>
            <w:r>
              <w:t>255</w:t>
            </w:r>
            <w:r w:rsidR="00B955B8">
              <w:t>00,00</w:t>
            </w:r>
          </w:p>
        </w:tc>
        <w:tc>
          <w:tcPr>
            <w:tcW w:w="1338" w:type="dxa"/>
          </w:tcPr>
          <w:p w:rsidR="00B955B8" w:rsidRDefault="00D628B5" w:rsidP="00C01EF8">
            <w:pPr>
              <w:ind w:right="-250"/>
              <w:jc w:val="both"/>
            </w:pPr>
            <w:r>
              <w:t>9000</w:t>
            </w:r>
            <w:r w:rsidR="00B955B8">
              <w:t>,00</w:t>
            </w:r>
          </w:p>
        </w:tc>
        <w:tc>
          <w:tcPr>
            <w:tcW w:w="1233" w:type="dxa"/>
          </w:tcPr>
          <w:p w:rsidR="00B955B8" w:rsidRDefault="00B955B8" w:rsidP="00C01EF8">
            <w:pPr>
              <w:ind w:right="-250"/>
              <w:jc w:val="both"/>
            </w:pPr>
            <w:r>
              <w:t>8000,00</w:t>
            </w:r>
          </w:p>
        </w:tc>
        <w:tc>
          <w:tcPr>
            <w:tcW w:w="1318" w:type="dxa"/>
            <w:gridSpan w:val="2"/>
          </w:tcPr>
          <w:p w:rsidR="00B955B8" w:rsidRDefault="00B955B8" w:rsidP="00C01EF8">
            <w:pPr>
              <w:ind w:right="-250"/>
              <w:jc w:val="both"/>
            </w:pPr>
            <w:r>
              <w:t>8500,00</w:t>
            </w:r>
          </w:p>
        </w:tc>
      </w:tr>
      <w:tr w:rsidR="00086ABE" w:rsidTr="003C37AC">
        <w:tc>
          <w:tcPr>
            <w:tcW w:w="3611" w:type="dxa"/>
          </w:tcPr>
          <w:p w:rsidR="00022305" w:rsidRDefault="00022305" w:rsidP="00004EF6">
            <w:pPr>
              <w:ind w:right="-250"/>
              <w:jc w:val="center"/>
            </w:pPr>
            <w:r>
              <w:t>внебюджетные источники</w:t>
            </w:r>
          </w:p>
        </w:tc>
        <w:tc>
          <w:tcPr>
            <w:tcW w:w="2247" w:type="dxa"/>
          </w:tcPr>
          <w:p w:rsidR="00022305" w:rsidRDefault="00022305" w:rsidP="00004EF6">
            <w:pPr>
              <w:ind w:right="-250"/>
              <w:jc w:val="both"/>
            </w:pPr>
          </w:p>
        </w:tc>
        <w:tc>
          <w:tcPr>
            <w:tcW w:w="1338" w:type="dxa"/>
          </w:tcPr>
          <w:p w:rsidR="00022305" w:rsidRDefault="00022305" w:rsidP="00004EF6">
            <w:pPr>
              <w:ind w:right="-250"/>
              <w:jc w:val="both"/>
            </w:pPr>
          </w:p>
        </w:tc>
        <w:tc>
          <w:tcPr>
            <w:tcW w:w="1233" w:type="dxa"/>
          </w:tcPr>
          <w:p w:rsidR="00022305" w:rsidRDefault="00022305" w:rsidP="00004EF6">
            <w:pPr>
              <w:ind w:right="-250"/>
              <w:jc w:val="both"/>
            </w:pPr>
          </w:p>
        </w:tc>
        <w:tc>
          <w:tcPr>
            <w:tcW w:w="1318" w:type="dxa"/>
            <w:gridSpan w:val="2"/>
          </w:tcPr>
          <w:p w:rsidR="00022305" w:rsidRDefault="00022305" w:rsidP="00004EF6">
            <w:pPr>
              <w:ind w:right="-250"/>
              <w:jc w:val="both"/>
            </w:pPr>
          </w:p>
        </w:tc>
      </w:tr>
      <w:tr w:rsidR="00022305" w:rsidTr="003C37AC">
        <w:tc>
          <w:tcPr>
            <w:tcW w:w="3611" w:type="dxa"/>
          </w:tcPr>
          <w:p w:rsidR="00022305" w:rsidRDefault="00022305" w:rsidP="00004EF6">
            <w:pPr>
              <w:ind w:right="-250"/>
            </w:pPr>
            <w:r>
              <w:t>Ожидаемые результаты реализ</w:t>
            </w:r>
            <w:r>
              <w:t>а</w:t>
            </w:r>
            <w:r>
              <w:t>ции муниципальной программы</w:t>
            </w:r>
          </w:p>
        </w:tc>
        <w:tc>
          <w:tcPr>
            <w:tcW w:w="6136" w:type="dxa"/>
            <w:gridSpan w:val="5"/>
          </w:tcPr>
          <w:p w:rsidR="00995CEF" w:rsidRPr="00995CEF" w:rsidRDefault="00995CEF" w:rsidP="00995CEF">
            <w:pPr>
              <w:pStyle w:val="af8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995CEF">
              <w:rPr>
                <w:sz w:val="22"/>
                <w:szCs w:val="22"/>
              </w:rPr>
              <w:t>-сокращение количества пострадавших  в дорожно-транспо</w:t>
            </w:r>
            <w:r w:rsidR="00C2399F">
              <w:rPr>
                <w:sz w:val="22"/>
                <w:szCs w:val="22"/>
              </w:rPr>
              <w:t>ртных происшествиях к концу 2022</w:t>
            </w:r>
            <w:r w:rsidRPr="00995CEF">
              <w:rPr>
                <w:sz w:val="22"/>
                <w:szCs w:val="22"/>
              </w:rPr>
              <w:t xml:space="preserve"> году;</w:t>
            </w:r>
          </w:p>
          <w:p w:rsidR="00995CEF" w:rsidRPr="00995CEF" w:rsidRDefault="00995CEF" w:rsidP="00995CEF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995CEF">
              <w:rPr>
                <w:sz w:val="22"/>
                <w:szCs w:val="22"/>
              </w:rPr>
              <w:t>-улучшение обслуживания транспортных направлений;</w:t>
            </w:r>
          </w:p>
          <w:p w:rsidR="00995CEF" w:rsidRPr="00995CEF" w:rsidRDefault="00995CEF" w:rsidP="00995CEF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995CEF">
              <w:rPr>
                <w:sz w:val="22"/>
                <w:szCs w:val="22"/>
              </w:rPr>
              <w:t>-сокращение количества дорожно-транспортных происшествий;</w:t>
            </w:r>
          </w:p>
          <w:p w:rsidR="00022305" w:rsidRDefault="00022305" w:rsidP="00995CEF">
            <w:pPr>
              <w:ind w:right="-250"/>
              <w:jc w:val="both"/>
            </w:pPr>
          </w:p>
        </w:tc>
      </w:tr>
    </w:tbl>
    <w:p w:rsidR="00022305" w:rsidRDefault="00022305" w:rsidP="00E26CBC">
      <w:pPr>
        <w:jc w:val="both"/>
      </w:pPr>
    </w:p>
    <w:p w:rsidR="00022305" w:rsidRDefault="00022305" w:rsidP="00E26CBC">
      <w:pPr>
        <w:jc w:val="both"/>
      </w:pPr>
    </w:p>
    <w:p w:rsidR="00E034E1" w:rsidRPr="007F4595" w:rsidRDefault="00E034E1" w:rsidP="00E034E1">
      <w:pPr>
        <w:autoSpaceDE w:val="0"/>
        <w:spacing w:before="100" w:beforeAutospacing="1" w:after="100" w:afterAutospacing="1" w:line="240" w:lineRule="exact"/>
        <w:ind w:left="500"/>
        <w:jc w:val="center"/>
        <w:rPr>
          <w:b/>
          <w:bCs/>
          <w:sz w:val="28"/>
          <w:szCs w:val="28"/>
        </w:rPr>
      </w:pPr>
      <w:bookmarkStart w:id="1" w:name="Par279"/>
      <w:bookmarkEnd w:id="1"/>
      <w:r w:rsidRPr="007F4595">
        <w:rPr>
          <w:b/>
          <w:bCs/>
          <w:sz w:val="28"/>
          <w:szCs w:val="28"/>
        </w:rPr>
        <w:t>Раздел 1. Характеристика сферы реализации муниципальной пр</w:t>
      </w:r>
      <w:r w:rsidRPr="007F4595">
        <w:rPr>
          <w:b/>
          <w:bCs/>
          <w:sz w:val="28"/>
          <w:szCs w:val="28"/>
        </w:rPr>
        <w:t>о</w:t>
      </w:r>
      <w:r w:rsidRPr="007F4595">
        <w:rPr>
          <w:b/>
          <w:bCs/>
          <w:sz w:val="28"/>
          <w:szCs w:val="28"/>
        </w:rPr>
        <w:t>граммы.</w:t>
      </w:r>
    </w:p>
    <w:p w:rsidR="00E034E1" w:rsidRDefault="002A05A7" w:rsidP="002A05A7">
      <w:pPr>
        <w:tabs>
          <w:tab w:val="left" w:pos="500"/>
        </w:tabs>
        <w:autoSpaceDE w:val="0"/>
        <w:spacing w:line="240" w:lineRule="exact"/>
        <w:ind w:left="500" w:firstLine="400"/>
        <w:contextualSpacing/>
        <w:jc w:val="both"/>
        <w:rPr>
          <w:sz w:val="28"/>
          <w:szCs w:val="28"/>
        </w:rPr>
      </w:pPr>
      <w:r>
        <w:t xml:space="preserve">   </w:t>
      </w:r>
      <w:proofErr w:type="gramStart"/>
      <w:r w:rsidRPr="002A05A7">
        <w:rPr>
          <w:sz w:val="28"/>
          <w:szCs w:val="28"/>
        </w:rPr>
        <w:t>Решение проблемы обеспечения безопасности дорожного движения,</w:t>
      </w:r>
      <w:r>
        <w:rPr>
          <w:sz w:val="28"/>
          <w:szCs w:val="28"/>
        </w:rPr>
        <w:t xml:space="preserve"> приобретает в последнее десятилетие особую остроту, в связи с несоо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ветствием существующей дорожно-транспортной инфраструктуры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движения и все это на фоне неуклонного роста уровня смертности и травматизма людей вследствие дорожно-транспортных проишествий,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носится к наиболее приоритетным задачам поствленным</w:t>
      </w:r>
      <w:proofErr w:type="gramEnd"/>
      <w:r>
        <w:rPr>
          <w:sz w:val="28"/>
          <w:szCs w:val="28"/>
        </w:rPr>
        <w:t xml:space="preserve"> обществом 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 государством. Немалая ответственность в исполнении данной задачи, в соответствии с Федеральным законом «Об общих принципах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местного самоуправления в РФ» от 06.10.2003 года № 131-ФЗ, 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жится на плечи органов местного самоуправления.</w:t>
      </w:r>
    </w:p>
    <w:p w:rsidR="002A05A7" w:rsidRDefault="00931683" w:rsidP="002A05A7">
      <w:pPr>
        <w:tabs>
          <w:tab w:val="left" w:pos="500"/>
        </w:tabs>
        <w:autoSpaceDE w:val="0"/>
        <w:spacing w:line="240" w:lineRule="exact"/>
        <w:ind w:left="500" w:firstLine="4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муниципальной подпрограммы с целью реализации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дарственной политики в области обеспечения безопасности дорожного движения, </w:t>
      </w:r>
      <w:proofErr w:type="gramStart"/>
      <w:r>
        <w:rPr>
          <w:sz w:val="28"/>
          <w:szCs w:val="28"/>
        </w:rPr>
        <w:t>направленных</w:t>
      </w:r>
      <w:proofErr w:type="gramEnd"/>
      <w:r>
        <w:rPr>
          <w:sz w:val="28"/>
          <w:szCs w:val="28"/>
        </w:rPr>
        <w:t xml:space="preserve"> на сокращение количества дорожно-транспортных проишествий, регламентируется статьей 10 Федерального закона «О безопасности дорожного движения».</w:t>
      </w:r>
    </w:p>
    <w:p w:rsidR="00931683" w:rsidRDefault="00931683" w:rsidP="002A05A7">
      <w:pPr>
        <w:tabs>
          <w:tab w:val="left" w:pos="500"/>
        </w:tabs>
        <w:autoSpaceDE w:val="0"/>
        <w:spacing w:line="240" w:lineRule="exact"/>
        <w:ind w:left="500" w:firstLine="4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Анализ текущей обстановки показал, что большая часть дорожно-транспортных проишествий совершена из-за несоблюдения водителями правил дорожного движения, из-за несоответствия требований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ности дорожных условий.</w:t>
      </w:r>
      <w:proofErr w:type="gramEnd"/>
      <w:r>
        <w:rPr>
          <w:sz w:val="28"/>
          <w:szCs w:val="28"/>
        </w:rPr>
        <w:t xml:space="preserve"> Наиболее распространенными являются ни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кие сцепные качества дорожного покрытия, неровности и дефекты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рожного покрытия, отсутствие дорожных  знаков, нерациональный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ход к организации дорожного движения (отсутствие автобусных карм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нов, недостаточное количество искусстенных неровностей и т.д.).</w:t>
      </w:r>
    </w:p>
    <w:p w:rsidR="00931683" w:rsidRDefault="00931683" w:rsidP="002A05A7">
      <w:pPr>
        <w:tabs>
          <w:tab w:val="left" w:pos="500"/>
        </w:tabs>
        <w:autoSpaceDE w:val="0"/>
        <w:spacing w:line="240" w:lineRule="exact"/>
        <w:ind w:left="500" w:firstLine="4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основным факторам недостаточного обеспечения безопасности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рожного движения относятся:</w:t>
      </w:r>
    </w:p>
    <w:p w:rsidR="00931683" w:rsidRDefault="00931683" w:rsidP="002A05A7">
      <w:pPr>
        <w:tabs>
          <w:tab w:val="left" w:pos="500"/>
        </w:tabs>
        <w:autoSpaceDE w:val="0"/>
        <w:spacing w:line="240" w:lineRule="exact"/>
        <w:ind w:left="500" w:firstLine="4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недостаточная концентрация финансовых и материальных ресурсов на реализацию конкретных мероприятий, непосредственно влияющих на уровень безопасности дорожного движения и соответстующих приор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тетным целям и задачам в сфере </w:t>
      </w:r>
      <w:r w:rsidR="009450D4">
        <w:rPr>
          <w:sz w:val="28"/>
          <w:szCs w:val="28"/>
        </w:rPr>
        <w:t>обеспечения безопасност дорожного движения;</w:t>
      </w:r>
    </w:p>
    <w:p w:rsidR="009450D4" w:rsidRDefault="009450D4" w:rsidP="002A05A7">
      <w:pPr>
        <w:tabs>
          <w:tab w:val="left" w:pos="500"/>
        </w:tabs>
        <w:autoSpaceDE w:val="0"/>
        <w:spacing w:line="240" w:lineRule="exact"/>
        <w:ind w:left="500" w:firstLine="4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массовое пренебрежение требованиями ПДД, отсутствие транспор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культуры и правосознания со стороны участников дорожного 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жения и общества;</w:t>
      </w:r>
    </w:p>
    <w:p w:rsidR="009450D4" w:rsidRDefault="009450D4" w:rsidP="002A05A7">
      <w:pPr>
        <w:tabs>
          <w:tab w:val="left" w:pos="500"/>
        </w:tabs>
        <w:autoSpaceDE w:val="0"/>
        <w:spacing w:line="240" w:lineRule="exact"/>
        <w:ind w:left="500" w:firstLine="4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низкое качество подготовки водителей, приводящее к ошибкам в оценке дорожной обстановки, неудовлетворительная дисциплина, не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нимательность и небрежность водителей при управлении транспортными средствами;</w:t>
      </w:r>
    </w:p>
    <w:p w:rsidR="009450D4" w:rsidRDefault="009450D4" w:rsidP="002A05A7">
      <w:pPr>
        <w:tabs>
          <w:tab w:val="left" w:pos="500"/>
        </w:tabs>
        <w:autoSpaceDE w:val="0"/>
        <w:spacing w:line="240" w:lineRule="exact"/>
        <w:ind w:left="500" w:firstLine="4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недостаточная техническая оснащенность всех органов 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ций,</w:t>
      </w:r>
      <w:r w:rsidR="000E4CEC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участвующих в обеспечении БДД, современными средствами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и контроля процесса дорожного движения и предотвращени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тяжких последствий от ДТП.</w:t>
      </w:r>
    </w:p>
    <w:p w:rsidR="009450D4" w:rsidRDefault="009450D4" w:rsidP="002A05A7">
      <w:pPr>
        <w:tabs>
          <w:tab w:val="left" w:pos="500"/>
        </w:tabs>
        <w:autoSpaceDE w:val="0"/>
        <w:spacing w:line="240" w:lineRule="exact"/>
        <w:ind w:left="500" w:firstLine="4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очередьт необходимо сконцентировать ресурсы на сниж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рисков возникновения дорожно-транспортных проишествий,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шаемых по причине «человеческого фактора», путем повышения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сознания участников дорожного движения и формирования у них стереотипов безопасного поведения на дорогах. При этом концентрацию финансовых и материальных ресурсов недостаточно огранчивать рамк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основонй деятельности контрольно-надзорных органов, необходимо дополнительное направление целевых средств</w:t>
      </w:r>
      <w:r w:rsidR="002B2FC9">
        <w:rPr>
          <w:sz w:val="28"/>
          <w:szCs w:val="28"/>
        </w:rPr>
        <w:t xml:space="preserve"> </w:t>
      </w:r>
      <w:r w:rsidR="00E720A0">
        <w:rPr>
          <w:sz w:val="28"/>
          <w:szCs w:val="28"/>
        </w:rPr>
        <w:t>на проведение широк</w:t>
      </w:r>
      <w:r w:rsidR="00E720A0">
        <w:rPr>
          <w:sz w:val="28"/>
          <w:szCs w:val="28"/>
        </w:rPr>
        <w:t>о</w:t>
      </w:r>
      <w:r w:rsidR="00E720A0">
        <w:rPr>
          <w:sz w:val="28"/>
          <w:szCs w:val="28"/>
        </w:rPr>
        <w:t>маштабных профилактических акций «Внимание – дети!», «Внимание – пешеход!», «Вежливый водитель», «Зебра» и т.п., размещение информ</w:t>
      </w:r>
      <w:r w:rsidR="00E720A0">
        <w:rPr>
          <w:sz w:val="28"/>
          <w:szCs w:val="28"/>
        </w:rPr>
        <w:t>а</w:t>
      </w:r>
      <w:r w:rsidR="00E720A0">
        <w:rPr>
          <w:sz w:val="28"/>
          <w:szCs w:val="28"/>
        </w:rPr>
        <w:t>ционных материалов в СМИ, размещение тематической наружной ре</w:t>
      </w:r>
      <w:r w:rsidR="00E720A0">
        <w:rPr>
          <w:sz w:val="28"/>
          <w:szCs w:val="28"/>
        </w:rPr>
        <w:t>к</w:t>
      </w:r>
      <w:r w:rsidR="00E720A0">
        <w:rPr>
          <w:sz w:val="28"/>
          <w:szCs w:val="28"/>
        </w:rPr>
        <w:t>ламы в общественных местах и.т.д.</w:t>
      </w:r>
    </w:p>
    <w:p w:rsidR="00E720A0" w:rsidRDefault="00E720A0" w:rsidP="002A05A7">
      <w:pPr>
        <w:tabs>
          <w:tab w:val="left" w:pos="500"/>
        </w:tabs>
        <w:autoSpaceDE w:val="0"/>
        <w:spacing w:line="240" w:lineRule="exact"/>
        <w:ind w:left="500" w:firstLine="4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совершенстования существующих систем управления,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и контроля дорожного движения, то есть снижения ристков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никновения дорожно-транспортных проишествий, совершаемых по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ническим причинам, предусматриваетс: установка на дорогах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собственности дорожных знаков, нанесение дорожной разметки из новых светоотражающих материалов (термопластика или полимеров).</w:t>
      </w:r>
    </w:p>
    <w:p w:rsidR="00E720A0" w:rsidRDefault="00E720A0" w:rsidP="002A05A7">
      <w:pPr>
        <w:tabs>
          <w:tab w:val="left" w:pos="500"/>
        </w:tabs>
        <w:autoSpaceDE w:val="0"/>
        <w:spacing w:line="240" w:lineRule="exact"/>
        <w:ind w:left="500" w:firstLine="4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о целевых показателях муниципальной программы прив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дены в приложении № 1 к муниципальной программе. </w:t>
      </w:r>
    </w:p>
    <w:p w:rsidR="00E720A0" w:rsidRDefault="00E720A0" w:rsidP="002A05A7">
      <w:pPr>
        <w:tabs>
          <w:tab w:val="left" w:pos="500"/>
        </w:tabs>
        <w:autoSpaceDE w:val="0"/>
        <w:spacing w:line="240" w:lineRule="exact"/>
        <w:ind w:left="500" w:firstLine="400"/>
        <w:contextualSpacing/>
        <w:jc w:val="both"/>
        <w:rPr>
          <w:sz w:val="28"/>
          <w:szCs w:val="28"/>
        </w:rPr>
      </w:pPr>
    </w:p>
    <w:p w:rsidR="00E720A0" w:rsidRPr="002A05A7" w:rsidRDefault="00E720A0" w:rsidP="002A05A7">
      <w:pPr>
        <w:tabs>
          <w:tab w:val="left" w:pos="500"/>
        </w:tabs>
        <w:autoSpaceDE w:val="0"/>
        <w:spacing w:line="240" w:lineRule="exact"/>
        <w:ind w:left="500" w:firstLine="400"/>
        <w:contextualSpacing/>
        <w:jc w:val="both"/>
        <w:rPr>
          <w:sz w:val="28"/>
          <w:szCs w:val="28"/>
        </w:rPr>
      </w:pPr>
    </w:p>
    <w:p w:rsidR="00E034E1" w:rsidRDefault="00E034E1" w:rsidP="00E034E1">
      <w:pPr>
        <w:tabs>
          <w:tab w:val="left" w:pos="500"/>
        </w:tabs>
        <w:autoSpaceDE w:val="0"/>
        <w:spacing w:line="240" w:lineRule="exact"/>
        <w:ind w:left="500"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 xml:space="preserve">Раздел 2. </w:t>
      </w:r>
      <w:r w:rsidR="00E720A0">
        <w:rPr>
          <w:b/>
          <w:bCs/>
          <w:sz w:val="28"/>
          <w:szCs w:val="28"/>
        </w:rPr>
        <w:t xml:space="preserve">Основная цель </w:t>
      </w:r>
      <w:r w:rsidRPr="007F4595">
        <w:rPr>
          <w:b/>
          <w:bCs/>
          <w:sz w:val="28"/>
          <w:szCs w:val="28"/>
        </w:rPr>
        <w:t>и задачи программы.</w:t>
      </w:r>
    </w:p>
    <w:p w:rsidR="00CD2F1D" w:rsidRPr="007F4595" w:rsidRDefault="00CD2F1D" w:rsidP="00E034E1">
      <w:pPr>
        <w:tabs>
          <w:tab w:val="left" w:pos="500"/>
        </w:tabs>
        <w:autoSpaceDE w:val="0"/>
        <w:spacing w:line="240" w:lineRule="exact"/>
        <w:ind w:left="500"/>
        <w:jc w:val="center"/>
        <w:rPr>
          <w:b/>
          <w:bCs/>
          <w:sz w:val="28"/>
          <w:szCs w:val="28"/>
        </w:rPr>
      </w:pPr>
    </w:p>
    <w:p w:rsidR="00E034E1" w:rsidRPr="007F4595" w:rsidRDefault="00E034E1" w:rsidP="00E034E1">
      <w:pPr>
        <w:tabs>
          <w:tab w:val="left" w:pos="500"/>
        </w:tabs>
        <w:autoSpaceDE w:val="0"/>
        <w:spacing w:line="240" w:lineRule="exact"/>
        <w:ind w:left="500"/>
        <w:jc w:val="center"/>
        <w:rPr>
          <w:b/>
          <w:bCs/>
          <w:sz w:val="28"/>
          <w:szCs w:val="28"/>
        </w:rPr>
      </w:pPr>
    </w:p>
    <w:p w:rsidR="00E720A0" w:rsidRDefault="00E720A0" w:rsidP="00E034E1">
      <w:pPr>
        <w:autoSpaceDE w:val="0"/>
        <w:spacing w:line="240" w:lineRule="exact"/>
        <w:jc w:val="both"/>
        <w:rPr>
          <w:sz w:val="28"/>
          <w:szCs w:val="28"/>
        </w:rPr>
      </w:pPr>
      <w:bookmarkStart w:id="2" w:name="sub_200"/>
      <w:bookmarkEnd w:id="2"/>
      <w:r>
        <w:rPr>
          <w:sz w:val="28"/>
          <w:szCs w:val="28"/>
        </w:rPr>
        <w:t xml:space="preserve">        Целью программы является сокращение количества ДТП и лиц, </w:t>
      </w:r>
      <w:proofErr w:type="gramStart"/>
      <w:r>
        <w:rPr>
          <w:sz w:val="28"/>
          <w:szCs w:val="28"/>
        </w:rPr>
        <w:t>по</w:t>
      </w:r>
      <w:proofErr w:type="gramEnd"/>
      <w:r w:rsidR="00795551">
        <w:rPr>
          <w:sz w:val="28"/>
          <w:szCs w:val="28"/>
        </w:rPr>
        <w:t>-</w:t>
      </w:r>
      <w:r>
        <w:rPr>
          <w:sz w:val="28"/>
          <w:szCs w:val="28"/>
        </w:rPr>
        <w:t xml:space="preserve">   </w:t>
      </w:r>
    </w:p>
    <w:p w:rsidR="00E034E1" w:rsidRDefault="00E720A0" w:rsidP="00E034E1">
      <w:pPr>
        <w:autoSpaceDE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страдавших</w:t>
      </w:r>
      <w:proofErr w:type="gramEnd"/>
      <w:r>
        <w:rPr>
          <w:sz w:val="28"/>
          <w:szCs w:val="28"/>
        </w:rPr>
        <w:t xml:space="preserve"> в дорожно-транспортных проишествиях к концу 2022 года.</w:t>
      </w:r>
    </w:p>
    <w:p w:rsidR="00E720A0" w:rsidRDefault="00E720A0" w:rsidP="00E034E1">
      <w:pPr>
        <w:autoSpaceDE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Условием достижения поставленной цели является решение </w:t>
      </w:r>
      <w:proofErr w:type="gramStart"/>
      <w:r>
        <w:rPr>
          <w:sz w:val="28"/>
          <w:szCs w:val="28"/>
        </w:rPr>
        <w:t>следующих</w:t>
      </w:r>
      <w:proofErr w:type="gramEnd"/>
      <w:r>
        <w:rPr>
          <w:sz w:val="28"/>
          <w:szCs w:val="28"/>
        </w:rPr>
        <w:t xml:space="preserve"> </w:t>
      </w:r>
    </w:p>
    <w:p w:rsidR="00E720A0" w:rsidRDefault="00E720A0" w:rsidP="00E034E1">
      <w:pPr>
        <w:autoSpaceDE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задач:</w:t>
      </w:r>
    </w:p>
    <w:p w:rsidR="00E720A0" w:rsidRDefault="00E720A0" w:rsidP="00E034E1">
      <w:pPr>
        <w:autoSpaceDE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снижение рисков возникновения ДТП, совершаемых по причине «чело</w:t>
      </w:r>
    </w:p>
    <w:p w:rsidR="00CD2F1D" w:rsidRDefault="00CD2F1D" w:rsidP="00E034E1">
      <w:pPr>
        <w:autoSpaceDE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20A0">
        <w:rPr>
          <w:sz w:val="28"/>
          <w:szCs w:val="28"/>
        </w:rPr>
        <w:t xml:space="preserve">веческого фактора», - повышение правового сознания участников </w:t>
      </w:r>
      <w:proofErr w:type="gramStart"/>
      <w:r w:rsidR="00E720A0">
        <w:rPr>
          <w:sz w:val="28"/>
          <w:szCs w:val="28"/>
        </w:rPr>
        <w:t>до</w:t>
      </w:r>
      <w:proofErr w:type="gramEnd"/>
    </w:p>
    <w:p w:rsidR="00CD2F1D" w:rsidRDefault="00CD2F1D" w:rsidP="00E034E1">
      <w:pPr>
        <w:autoSpaceDE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20A0">
        <w:rPr>
          <w:sz w:val="28"/>
          <w:szCs w:val="28"/>
        </w:rPr>
        <w:t xml:space="preserve">рожного движения и формирования-е у них стереотипов безопасности </w:t>
      </w:r>
      <w:r>
        <w:rPr>
          <w:sz w:val="28"/>
          <w:szCs w:val="28"/>
        </w:rPr>
        <w:t xml:space="preserve"> </w:t>
      </w:r>
    </w:p>
    <w:p w:rsidR="00E720A0" w:rsidRDefault="00CD2F1D" w:rsidP="00E034E1">
      <w:pPr>
        <w:autoSpaceDE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20A0">
        <w:rPr>
          <w:sz w:val="28"/>
          <w:szCs w:val="28"/>
        </w:rPr>
        <w:t>поведения на дорогах;</w:t>
      </w:r>
    </w:p>
    <w:p w:rsidR="00CD2F1D" w:rsidRDefault="00CD2F1D" w:rsidP="00E034E1">
      <w:pPr>
        <w:autoSpaceDE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снижение рисков возникновения ДТП, совершаемых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техническим </w:t>
      </w:r>
    </w:p>
    <w:p w:rsidR="00CD2F1D" w:rsidRDefault="00CD2F1D" w:rsidP="00E034E1">
      <w:pPr>
        <w:autoSpaceDE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причинам, - совершенствование систем организации, управления и </w:t>
      </w:r>
    </w:p>
    <w:p w:rsidR="00CD2F1D" w:rsidRDefault="00CD2F1D" w:rsidP="00E034E1">
      <w:pPr>
        <w:autoSpaceDE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контроля дорожного движения.</w:t>
      </w:r>
    </w:p>
    <w:p w:rsidR="00E720A0" w:rsidRDefault="00E720A0" w:rsidP="00E034E1">
      <w:pPr>
        <w:autoSpaceDE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720A0" w:rsidRDefault="00E720A0" w:rsidP="00E034E1">
      <w:pPr>
        <w:autoSpaceDE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34E1" w:rsidRPr="007F4595" w:rsidRDefault="00E034E1" w:rsidP="00E034E1">
      <w:pPr>
        <w:autoSpaceDE w:val="0"/>
        <w:spacing w:line="240" w:lineRule="exact"/>
        <w:jc w:val="both"/>
        <w:rPr>
          <w:sz w:val="28"/>
          <w:szCs w:val="28"/>
        </w:rPr>
      </w:pPr>
    </w:p>
    <w:p w:rsidR="00CD2F1D" w:rsidRDefault="00E034E1" w:rsidP="00CD2F1D">
      <w:pPr>
        <w:autoSpaceDE w:val="0"/>
        <w:spacing w:line="240" w:lineRule="exact"/>
        <w:ind w:left="5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3. </w:t>
      </w:r>
      <w:bookmarkStart w:id="3" w:name="P0011"/>
      <w:bookmarkEnd w:id="3"/>
      <w:r w:rsidR="00F264EB">
        <w:rPr>
          <w:b/>
          <w:bCs/>
          <w:sz w:val="28"/>
          <w:szCs w:val="28"/>
        </w:rPr>
        <w:t>Целевые показатели.</w:t>
      </w:r>
    </w:p>
    <w:p w:rsidR="00F264EB" w:rsidRDefault="00F264EB" w:rsidP="00CD2F1D">
      <w:pPr>
        <w:autoSpaceDE w:val="0"/>
        <w:spacing w:line="240" w:lineRule="exact"/>
        <w:ind w:left="500"/>
        <w:jc w:val="center"/>
        <w:rPr>
          <w:b/>
          <w:bCs/>
          <w:sz w:val="28"/>
          <w:szCs w:val="28"/>
        </w:rPr>
      </w:pPr>
    </w:p>
    <w:p w:rsidR="00F264EB" w:rsidRDefault="00F264EB" w:rsidP="00F264EB">
      <w:pPr>
        <w:autoSpaceDE w:val="0"/>
        <w:spacing w:line="240" w:lineRule="exact"/>
        <w:ind w:left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 целевых показателей программы определен исходя из принципа необходимости и достаточности информации для характеристики до</w:t>
      </w:r>
      <w:r w:rsidR="001651E0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жения целей и решения задач, определенных программой. </w:t>
      </w:r>
      <w:r w:rsidRPr="00F264EB">
        <w:rPr>
          <w:bCs/>
          <w:sz w:val="28"/>
          <w:szCs w:val="28"/>
        </w:rPr>
        <w:t>Целевые пок</w:t>
      </w:r>
      <w:r w:rsidRPr="00F264EB">
        <w:rPr>
          <w:bCs/>
          <w:sz w:val="28"/>
          <w:szCs w:val="28"/>
        </w:rPr>
        <w:t>а</w:t>
      </w:r>
      <w:r w:rsidRPr="00F264EB">
        <w:rPr>
          <w:bCs/>
          <w:sz w:val="28"/>
          <w:szCs w:val="28"/>
        </w:rPr>
        <w:t>затели указаны в приложении № 1 к муниципальной программе</w:t>
      </w:r>
      <w:r w:rsidR="001651E0">
        <w:rPr>
          <w:bCs/>
          <w:sz w:val="28"/>
          <w:szCs w:val="28"/>
        </w:rPr>
        <w:t>.</w:t>
      </w:r>
    </w:p>
    <w:p w:rsidR="001651E0" w:rsidRDefault="001651E0" w:rsidP="00F264EB">
      <w:pPr>
        <w:autoSpaceDE w:val="0"/>
        <w:spacing w:line="240" w:lineRule="exact"/>
        <w:ind w:left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показателей (индикаторов) носит открытый характер и пред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сматривает возможность их корректировки в случае потери информати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ности показателя. </w:t>
      </w:r>
      <w:r w:rsidR="008B55D4">
        <w:rPr>
          <w:bCs/>
          <w:sz w:val="28"/>
          <w:szCs w:val="28"/>
        </w:rPr>
        <w:t>Особенностью целевых показателей является не тол</w:t>
      </w:r>
      <w:r w:rsidR="008B55D4">
        <w:rPr>
          <w:bCs/>
          <w:sz w:val="28"/>
          <w:szCs w:val="28"/>
        </w:rPr>
        <w:t>ь</w:t>
      </w:r>
      <w:r w:rsidR="008B55D4">
        <w:rPr>
          <w:bCs/>
          <w:sz w:val="28"/>
          <w:szCs w:val="28"/>
        </w:rPr>
        <w:t>ко их количественные характеристики, но и качественные, связанные со спецификой муниципальной программы.</w:t>
      </w:r>
    </w:p>
    <w:p w:rsidR="001651E0" w:rsidRDefault="001651E0" w:rsidP="00F264EB">
      <w:pPr>
        <w:autoSpaceDE w:val="0"/>
        <w:spacing w:line="240" w:lineRule="exact"/>
        <w:ind w:left="500"/>
        <w:jc w:val="both"/>
        <w:rPr>
          <w:bCs/>
          <w:sz w:val="28"/>
          <w:szCs w:val="28"/>
        </w:rPr>
      </w:pPr>
    </w:p>
    <w:p w:rsidR="001651E0" w:rsidRDefault="001651E0" w:rsidP="00F264EB">
      <w:pPr>
        <w:autoSpaceDE w:val="0"/>
        <w:spacing w:line="240" w:lineRule="exact"/>
        <w:ind w:left="500"/>
        <w:jc w:val="both"/>
        <w:rPr>
          <w:bCs/>
          <w:sz w:val="28"/>
          <w:szCs w:val="28"/>
        </w:rPr>
      </w:pPr>
    </w:p>
    <w:p w:rsidR="001651E0" w:rsidRDefault="001651E0" w:rsidP="00F264EB">
      <w:pPr>
        <w:autoSpaceDE w:val="0"/>
        <w:spacing w:line="240" w:lineRule="exact"/>
        <w:ind w:left="500"/>
        <w:jc w:val="both"/>
        <w:rPr>
          <w:bCs/>
          <w:sz w:val="28"/>
          <w:szCs w:val="28"/>
        </w:rPr>
      </w:pPr>
    </w:p>
    <w:p w:rsidR="001651E0" w:rsidRDefault="001651E0" w:rsidP="001651E0">
      <w:pPr>
        <w:autoSpaceDE w:val="0"/>
        <w:spacing w:line="240" w:lineRule="exact"/>
        <w:ind w:left="5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Прогноз конечных результатов муниципальной програ</w:t>
      </w:r>
      <w:r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мы, сроки и этапы реализации программы.</w:t>
      </w:r>
    </w:p>
    <w:p w:rsidR="001651E0" w:rsidRDefault="001651E0" w:rsidP="001651E0">
      <w:pPr>
        <w:autoSpaceDE w:val="0"/>
        <w:spacing w:line="240" w:lineRule="exact"/>
        <w:ind w:left="500"/>
        <w:jc w:val="center"/>
        <w:rPr>
          <w:b/>
          <w:bCs/>
          <w:sz w:val="28"/>
          <w:szCs w:val="28"/>
        </w:rPr>
      </w:pPr>
    </w:p>
    <w:p w:rsidR="003F70AB" w:rsidRDefault="001651E0" w:rsidP="001651E0">
      <w:pPr>
        <w:autoSpaceDE w:val="0"/>
        <w:spacing w:line="240" w:lineRule="exact"/>
        <w:ind w:left="500"/>
        <w:rPr>
          <w:bCs/>
          <w:sz w:val="28"/>
          <w:szCs w:val="28"/>
        </w:rPr>
      </w:pPr>
      <w:r w:rsidRPr="001651E0">
        <w:rPr>
          <w:bCs/>
          <w:sz w:val="28"/>
          <w:szCs w:val="28"/>
        </w:rPr>
        <w:lastRenderedPageBreak/>
        <w:t>П</w:t>
      </w:r>
      <w:r>
        <w:rPr>
          <w:bCs/>
          <w:sz w:val="28"/>
          <w:szCs w:val="28"/>
        </w:rPr>
        <w:t>рогнозируемые конечные результаты реализации программы пред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сматривают повышение уровня безопасности дорожного движения на территории Краснокутского муниципального района. Снижение рисков возникновения ДТП, совершенствование организации, управления и ко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троля безопасности на дорогах района. Сроки и реализация подпрогра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мы планируется в 2020-2022 годах.</w:t>
      </w:r>
      <w:r w:rsidR="003F70AB">
        <w:rPr>
          <w:bCs/>
          <w:sz w:val="28"/>
          <w:szCs w:val="28"/>
        </w:rPr>
        <w:t xml:space="preserve"> В результате реализации программы ожидается создание условий, обеспечивающих:</w:t>
      </w:r>
    </w:p>
    <w:p w:rsidR="001651E0" w:rsidRDefault="003F70AB" w:rsidP="001651E0">
      <w:pPr>
        <w:autoSpaceDE w:val="0"/>
        <w:spacing w:line="240" w:lineRule="exact"/>
        <w:ind w:left="50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сокращение числа </w:t>
      </w:r>
      <w:proofErr w:type="gramStart"/>
      <w:r>
        <w:rPr>
          <w:bCs/>
          <w:sz w:val="28"/>
          <w:szCs w:val="28"/>
        </w:rPr>
        <w:t>доро</w:t>
      </w:r>
      <w:r w:rsidR="00C577A3"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но-транспортных</w:t>
      </w:r>
      <w:proofErr w:type="gramEnd"/>
      <w:r>
        <w:rPr>
          <w:bCs/>
          <w:sz w:val="28"/>
          <w:szCs w:val="28"/>
        </w:rPr>
        <w:t xml:space="preserve"> проишествий;</w:t>
      </w:r>
    </w:p>
    <w:p w:rsidR="003F70AB" w:rsidRDefault="003F70AB" w:rsidP="001651E0">
      <w:pPr>
        <w:autoSpaceDE w:val="0"/>
        <w:spacing w:line="240" w:lineRule="exact"/>
        <w:ind w:left="50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сокращение количество пострадавших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дорожно-транспортных 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ишествиях к концу 2022 года;</w:t>
      </w:r>
    </w:p>
    <w:p w:rsidR="003F70AB" w:rsidRDefault="003F70AB" w:rsidP="001651E0">
      <w:pPr>
        <w:autoSpaceDE w:val="0"/>
        <w:spacing w:line="240" w:lineRule="exact"/>
        <w:ind w:left="500"/>
        <w:rPr>
          <w:bCs/>
          <w:sz w:val="28"/>
          <w:szCs w:val="28"/>
        </w:rPr>
      </w:pPr>
      <w:r>
        <w:rPr>
          <w:bCs/>
          <w:sz w:val="28"/>
          <w:szCs w:val="28"/>
        </w:rPr>
        <w:t>- приобретение дорожно-эксплуатационной техники, необходимой для выполнения комплекса работ по поддержанию надлежащего техническ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состояния автомобильных дорог общего пользования местного знач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ния.</w:t>
      </w:r>
    </w:p>
    <w:p w:rsidR="001651E0" w:rsidRDefault="001651E0" w:rsidP="001651E0">
      <w:pPr>
        <w:autoSpaceDE w:val="0"/>
        <w:spacing w:line="240" w:lineRule="exact"/>
        <w:ind w:left="500"/>
        <w:rPr>
          <w:bCs/>
          <w:sz w:val="28"/>
          <w:szCs w:val="28"/>
        </w:rPr>
      </w:pPr>
    </w:p>
    <w:p w:rsidR="003F70AB" w:rsidRDefault="003F70AB" w:rsidP="001651E0">
      <w:pPr>
        <w:autoSpaceDE w:val="0"/>
        <w:spacing w:line="240" w:lineRule="exact"/>
        <w:ind w:left="500"/>
        <w:jc w:val="center"/>
        <w:rPr>
          <w:b/>
          <w:bCs/>
          <w:sz w:val="28"/>
          <w:szCs w:val="28"/>
        </w:rPr>
      </w:pPr>
    </w:p>
    <w:p w:rsidR="001651E0" w:rsidRDefault="001651E0" w:rsidP="001651E0">
      <w:pPr>
        <w:autoSpaceDE w:val="0"/>
        <w:spacing w:line="240" w:lineRule="exact"/>
        <w:ind w:left="500"/>
        <w:jc w:val="center"/>
        <w:rPr>
          <w:b/>
          <w:bCs/>
          <w:sz w:val="28"/>
          <w:szCs w:val="28"/>
        </w:rPr>
      </w:pPr>
      <w:r w:rsidRPr="001651E0">
        <w:rPr>
          <w:b/>
          <w:bCs/>
          <w:sz w:val="28"/>
          <w:szCs w:val="28"/>
        </w:rPr>
        <w:t>Раздел 5.</w:t>
      </w:r>
      <w:r>
        <w:rPr>
          <w:b/>
          <w:bCs/>
          <w:sz w:val="28"/>
          <w:szCs w:val="28"/>
        </w:rPr>
        <w:t xml:space="preserve"> Перечень основных мероприятий программы.</w:t>
      </w:r>
    </w:p>
    <w:p w:rsidR="003F70AB" w:rsidRDefault="003F70AB" w:rsidP="001651E0">
      <w:pPr>
        <w:autoSpaceDE w:val="0"/>
        <w:spacing w:line="240" w:lineRule="exact"/>
        <w:ind w:left="500"/>
        <w:jc w:val="center"/>
        <w:rPr>
          <w:b/>
          <w:bCs/>
          <w:sz w:val="28"/>
          <w:szCs w:val="28"/>
        </w:rPr>
      </w:pPr>
    </w:p>
    <w:p w:rsidR="001651E0" w:rsidRPr="00FA10A8" w:rsidRDefault="001651E0" w:rsidP="001651E0">
      <w:pPr>
        <w:pStyle w:val="af8"/>
        <w:ind w:left="426"/>
        <w:jc w:val="both"/>
        <w:rPr>
          <w:sz w:val="28"/>
          <w:szCs w:val="28"/>
        </w:rPr>
      </w:pPr>
      <w:r w:rsidRPr="00FA10A8">
        <w:rPr>
          <w:bCs/>
          <w:sz w:val="28"/>
          <w:szCs w:val="28"/>
        </w:rPr>
        <w:t>Перечень основных мероприятий подпрограммы приведен в приложении №</w:t>
      </w:r>
      <w:r>
        <w:rPr>
          <w:bCs/>
          <w:sz w:val="28"/>
          <w:szCs w:val="28"/>
        </w:rPr>
        <w:t>2</w:t>
      </w:r>
      <w:r w:rsidRPr="00FA10A8">
        <w:rPr>
          <w:bCs/>
          <w:sz w:val="28"/>
          <w:szCs w:val="28"/>
        </w:rPr>
        <w:t xml:space="preserve"> к муниципальной программе</w:t>
      </w:r>
      <w:r>
        <w:rPr>
          <w:bCs/>
          <w:sz w:val="28"/>
          <w:szCs w:val="28"/>
        </w:rPr>
        <w:t>.</w:t>
      </w:r>
    </w:p>
    <w:p w:rsidR="001651E0" w:rsidRPr="001651E0" w:rsidRDefault="001651E0" w:rsidP="001651E0">
      <w:pPr>
        <w:autoSpaceDE w:val="0"/>
        <w:spacing w:line="240" w:lineRule="exact"/>
        <w:ind w:left="500"/>
        <w:jc w:val="center"/>
        <w:rPr>
          <w:b/>
          <w:bCs/>
          <w:sz w:val="28"/>
          <w:szCs w:val="28"/>
        </w:rPr>
      </w:pPr>
    </w:p>
    <w:p w:rsidR="001651E0" w:rsidRDefault="001651E0" w:rsidP="001651E0">
      <w:pPr>
        <w:autoSpaceDE w:val="0"/>
        <w:spacing w:line="240" w:lineRule="exact"/>
        <w:ind w:left="500"/>
        <w:rPr>
          <w:bCs/>
          <w:sz w:val="28"/>
          <w:szCs w:val="28"/>
        </w:rPr>
      </w:pPr>
    </w:p>
    <w:p w:rsidR="00E034E1" w:rsidRPr="007F4595" w:rsidRDefault="00E034E1" w:rsidP="00E034E1">
      <w:pPr>
        <w:autoSpaceDE w:val="0"/>
        <w:spacing w:before="100" w:beforeAutospacing="1" w:after="100" w:afterAutospacing="1" w:line="240" w:lineRule="exact"/>
        <w:ind w:left="500"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 xml:space="preserve">Раздел </w:t>
      </w:r>
      <w:r w:rsidR="003F70AB">
        <w:rPr>
          <w:b/>
          <w:bCs/>
          <w:sz w:val="28"/>
          <w:szCs w:val="28"/>
        </w:rPr>
        <w:t>6.Ф</w:t>
      </w:r>
      <w:r w:rsidR="00CD2F1D">
        <w:rPr>
          <w:b/>
          <w:bCs/>
          <w:sz w:val="28"/>
          <w:szCs w:val="28"/>
        </w:rPr>
        <w:t>инансовое обеспечение  программы.</w:t>
      </w:r>
      <w:r w:rsidRPr="007F4595">
        <w:t xml:space="preserve"> </w:t>
      </w:r>
    </w:p>
    <w:p w:rsidR="00E034E1" w:rsidRDefault="003F70AB" w:rsidP="00E034E1">
      <w:pPr>
        <w:tabs>
          <w:tab w:val="left" w:pos="0"/>
        </w:tabs>
        <w:autoSpaceDE w:val="0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Финансирование мероприятий</w:t>
      </w:r>
      <w:r w:rsidR="003575A1">
        <w:rPr>
          <w:bCs/>
          <w:sz w:val="28"/>
          <w:szCs w:val="28"/>
        </w:rPr>
        <w:t xml:space="preserve"> в</w:t>
      </w:r>
      <w:r w:rsidR="00795551">
        <w:rPr>
          <w:bCs/>
          <w:sz w:val="28"/>
          <w:szCs w:val="28"/>
        </w:rPr>
        <w:t xml:space="preserve"> соответствии с </w:t>
      </w:r>
      <w:r w:rsidR="003575A1">
        <w:rPr>
          <w:bCs/>
          <w:sz w:val="28"/>
          <w:szCs w:val="28"/>
        </w:rPr>
        <w:t xml:space="preserve"> приложени</w:t>
      </w:r>
      <w:r w:rsidR="00795551">
        <w:rPr>
          <w:bCs/>
          <w:sz w:val="28"/>
          <w:szCs w:val="28"/>
        </w:rPr>
        <w:t>ем № 3 к м</w:t>
      </w:r>
      <w:r w:rsidR="00795551">
        <w:rPr>
          <w:bCs/>
          <w:sz w:val="28"/>
          <w:szCs w:val="28"/>
        </w:rPr>
        <w:t>у</w:t>
      </w:r>
      <w:r w:rsidR="00795551">
        <w:rPr>
          <w:bCs/>
          <w:sz w:val="28"/>
          <w:szCs w:val="28"/>
        </w:rPr>
        <w:t>ниципальной программе.</w:t>
      </w:r>
    </w:p>
    <w:p w:rsidR="003575A1" w:rsidRPr="00CD2F1D" w:rsidRDefault="003575A1" w:rsidP="00E034E1">
      <w:pPr>
        <w:tabs>
          <w:tab w:val="left" w:pos="0"/>
        </w:tabs>
        <w:autoSpaceDE w:val="0"/>
        <w:ind w:firstLine="500"/>
        <w:jc w:val="both"/>
        <w:rPr>
          <w:bCs/>
          <w:sz w:val="28"/>
          <w:szCs w:val="28"/>
        </w:rPr>
      </w:pPr>
    </w:p>
    <w:p w:rsidR="00FD741C" w:rsidRPr="00FD741C" w:rsidRDefault="00FD741C" w:rsidP="000F022E">
      <w:pPr>
        <w:snapToGrid w:val="0"/>
        <w:jc w:val="both"/>
        <w:rPr>
          <w:sz w:val="28"/>
          <w:szCs w:val="28"/>
        </w:rPr>
      </w:pPr>
      <w:bookmarkStart w:id="4" w:name="h_00000000000000000000000000000000000000"/>
    </w:p>
    <w:p w:rsidR="00E034E1" w:rsidRDefault="00E034E1" w:rsidP="00E034E1">
      <w:pPr>
        <w:autoSpaceDE w:val="0"/>
        <w:ind w:firstLine="500"/>
        <w:jc w:val="both"/>
        <w:rPr>
          <w:bCs/>
          <w:sz w:val="28"/>
          <w:szCs w:val="28"/>
        </w:rPr>
      </w:pPr>
    </w:p>
    <w:bookmarkEnd w:id="4"/>
    <w:p w:rsidR="00E034E1" w:rsidRDefault="00E034E1" w:rsidP="00095CA4">
      <w:pPr>
        <w:pStyle w:val="2"/>
        <w:keepLines w:val="0"/>
        <w:numPr>
          <w:ilvl w:val="1"/>
          <w:numId w:val="0"/>
        </w:numPr>
        <w:tabs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4D5D">
        <w:rPr>
          <w:rFonts w:ascii="Times New Roman" w:hAnsi="Times New Roman" w:cs="Times New Roman"/>
          <w:color w:val="auto"/>
          <w:sz w:val="28"/>
          <w:szCs w:val="28"/>
        </w:rPr>
        <w:t>Раздел 7. Анализ  рисков реализации программы</w:t>
      </w:r>
      <w:r w:rsidR="00095CA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95CA4" w:rsidRDefault="00095CA4" w:rsidP="00095CA4"/>
    <w:p w:rsidR="00095CA4" w:rsidRPr="00095CA4" w:rsidRDefault="00095CA4" w:rsidP="00095CA4"/>
    <w:p w:rsidR="00095CA4" w:rsidRDefault="00E034E1" w:rsidP="00E034E1">
      <w:pPr>
        <w:ind w:firstLine="760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Для достижения поставленных целей при реализации программы </w:t>
      </w:r>
    </w:p>
    <w:p w:rsidR="00E034E1" w:rsidRDefault="00E034E1" w:rsidP="00E034E1">
      <w:pPr>
        <w:ind w:firstLine="760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необходимо учитывать возможные риски.</w:t>
      </w:r>
      <w:r w:rsidRPr="007F4595">
        <w:br/>
        <w:t xml:space="preserve">            </w:t>
      </w:r>
      <w:r w:rsidRPr="007F4595">
        <w:rPr>
          <w:sz w:val="28"/>
          <w:szCs w:val="28"/>
        </w:rPr>
        <w:t>Возможные риски реализации программы:</w:t>
      </w:r>
      <w:r w:rsidRPr="007F4595">
        <w:rPr>
          <w:sz w:val="28"/>
          <w:szCs w:val="28"/>
        </w:rPr>
        <w:br/>
        <w:t>- финансирование запланированных мероприятий не в полном объеме;</w:t>
      </w:r>
      <w:r w:rsidRPr="007F4595">
        <w:rPr>
          <w:sz w:val="28"/>
          <w:szCs w:val="28"/>
        </w:rPr>
        <w:br/>
        <w:t>- рост инфляции выше прогнозного уровня;</w:t>
      </w:r>
      <w:r w:rsidRPr="007F4595">
        <w:rPr>
          <w:sz w:val="28"/>
          <w:szCs w:val="28"/>
        </w:rPr>
        <w:br/>
        <w:t>-форс-мажорные</w:t>
      </w:r>
      <w:r w:rsidR="00095CA4">
        <w:rPr>
          <w:sz w:val="28"/>
          <w:szCs w:val="28"/>
        </w:rPr>
        <w:t xml:space="preserve"> </w:t>
      </w:r>
      <w:r w:rsidRPr="007F4595">
        <w:rPr>
          <w:sz w:val="28"/>
          <w:szCs w:val="28"/>
        </w:rPr>
        <w:t>обстоятельства.</w:t>
      </w:r>
      <w:r w:rsidRPr="007F4595">
        <w:rPr>
          <w:sz w:val="28"/>
          <w:szCs w:val="28"/>
        </w:rPr>
        <w:br/>
        <w:t xml:space="preserve">          Реализация финансовых, экономических или кадровых рисков может спровоцировать невыполнение программных мероприятий, что существе</w:t>
      </w:r>
      <w:r w:rsidRPr="007F4595">
        <w:rPr>
          <w:sz w:val="28"/>
          <w:szCs w:val="28"/>
        </w:rPr>
        <w:t>н</w:t>
      </w:r>
      <w:r w:rsidRPr="007F4595">
        <w:rPr>
          <w:sz w:val="28"/>
          <w:szCs w:val="28"/>
        </w:rPr>
        <w:t>ным образом отразится на конечных результатах  программы.</w:t>
      </w:r>
    </w:p>
    <w:p w:rsidR="00095CA4" w:rsidRDefault="00095CA4" w:rsidP="00E034E1">
      <w:pPr>
        <w:ind w:firstLine="760"/>
        <w:jc w:val="both"/>
        <w:rPr>
          <w:sz w:val="28"/>
          <w:szCs w:val="28"/>
        </w:rPr>
      </w:pPr>
    </w:p>
    <w:p w:rsidR="00095CA4" w:rsidRDefault="00095CA4" w:rsidP="00E034E1">
      <w:pPr>
        <w:ind w:firstLine="760"/>
        <w:jc w:val="both"/>
        <w:rPr>
          <w:sz w:val="28"/>
          <w:szCs w:val="28"/>
        </w:rPr>
      </w:pPr>
    </w:p>
    <w:p w:rsidR="00095CA4" w:rsidRDefault="00095CA4" w:rsidP="00E034E1">
      <w:pPr>
        <w:ind w:firstLine="760"/>
        <w:jc w:val="both"/>
        <w:rPr>
          <w:sz w:val="28"/>
          <w:szCs w:val="28"/>
        </w:rPr>
      </w:pPr>
    </w:p>
    <w:p w:rsidR="007E2EFA" w:rsidRDefault="007E2EFA" w:rsidP="007E2EFA">
      <w:pPr>
        <w:autoSpaceDE w:val="0"/>
        <w:spacing w:line="240" w:lineRule="exact"/>
        <w:jc w:val="right"/>
        <w:rPr>
          <w:b/>
          <w:bCs/>
          <w:sz w:val="28"/>
          <w:szCs w:val="28"/>
        </w:rPr>
      </w:pPr>
    </w:p>
    <w:p w:rsidR="007E2EFA" w:rsidRDefault="007E2EFA" w:rsidP="007E2EFA">
      <w:pPr>
        <w:autoSpaceDE w:val="0"/>
        <w:spacing w:line="240" w:lineRule="exact"/>
        <w:jc w:val="right"/>
        <w:rPr>
          <w:b/>
          <w:bCs/>
          <w:sz w:val="28"/>
          <w:szCs w:val="28"/>
        </w:rPr>
      </w:pPr>
    </w:p>
    <w:p w:rsidR="007E2EFA" w:rsidRDefault="007E2EFA" w:rsidP="007E2EFA">
      <w:pPr>
        <w:autoSpaceDE w:val="0"/>
        <w:spacing w:line="240" w:lineRule="exact"/>
        <w:jc w:val="right"/>
        <w:rPr>
          <w:b/>
          <w:bCs/>
          <w:sz w:val="28"/>
          <w:szCs w:val="28"/>
        </w:rPr>
      </w:pPr>
    </w:p>
    <w:p w:rsidR="007E2EFA" w:rsidRDefault="007E2EFA" w:rsidP="007E2EFA">
      <w:pPr>
        <w:autoSpaceDE w:val="0"/>
        <w:spacing w:line="240" w:lineRule="exac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1</w:t>
      </w:r>
    </w:p>
    <w:p w:rsidR="007E2EFA" w:rsidRPr="007E2EFA" w:rsidRDefault="007E2EFA" w:rsidP="007E2EFA">
      <w:pPr>
        <w:autoSpaceDE w:val="0"/>
        <w:spacing w:line="240" w:lineRule="exact"/>
        <w:jc w:val="right"/>
        <w:rPr>
          <w:bCs/>
          <w:sz w:val="28"/>
          <w:szCs w:val="28"/>
        </w:rPr>
      </w:pPr>
      <w:r w:rsidRPr="007E2EFA">
        <w:rPr>
          <w:bCs/>
          <w:sz w:val="28"/>
          <w:szCs w:val="28"/>
        </w:rPr>
        <w:t xml:space="preserve">К муниципальной программе «Развитие </w:t>
      </w:r>
    </w:p>
    <w:p w:rsidR="007E2EFA" w:rsidRPr="007E2EFA" w:rsidRDefault="007E2EFA" w:rsidP="007E2EFA">
      <w:pPr>
        <w:autoSpaceDE w:val="0"/>
        <w:spacing w:line="240" w:lineRule="exact"/>
        <w:jc w:val="right"/>
        <w:rPr>
          <w:bCs/>
          <w:sz w:val="28"/>
          <w:szCs w:val="28"/>
        </w:rPr>
      </w:pPr>
      <w:r w:rsidRPr="007E2EFA">
        <w:rPr>
          <w:bCs/>
          <w:sz w:val="28"/>
          <w:szCs w:val="28"/>
        </w:rPr>
        <w:t xml:space="preserve">дорожной деятельности  Краснокутского </w:t>
      </w:r>
    </w:p>
    <w:p w:rsidR="007E2EFA" w:rsidRPr="007E2EFA" w:rsidRDefault="007E2EFA" w:rsidP="007E2EFA">
      <w:pPr>
        <w:autoSpaceDE w:val="0"/>
        <w:spacing w:line="240" w:lineRule="exact"/>
        <w:jc w:val="right"/>
        <w:rPr>
          <w:bCs/>
          <w:sz w:val="28"/>
          <w:szCs w:val="28"/>
        </w:rPr>
      </w:pPr>
      <w:r w:rsidRPr="007E2EFA">
        <w:rPr>
          <w:bCs/>
          <w:sz w:val="28"/>
          <w:szCs w:val="28"/>
        </w:rPr>
        <w:t>муниципального района»</w:t>
      </w:r>
    </w:p>
    <w:p w:rsidR="007E2EFA" w:rsidRPr="007F4595" w:rsidRDefault="007E2EFA" w:rsidP="007E2EFA">
      <w:pPr>
        <w:autoSpaceDE w:val="0"/>
        <w:spacing w:line="240" w:lineRule="exact"/>
        <w:jc w:val="right"/>
        <w:rPr>
          <w:b/>
          <w:bCs/>
          <w:sz w:val="28"/>
          <w:szCs w:val="28"/>
        </w:rPr>
      </w:pPr>
    </w:p>
    <w:p w:rsidR="007E2EFA" w:rsidRDefault="007E2EFA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Паспорт</w:t>
      </w:r>
      <w:r>
        <w:rPr>
          <w:b/>
          <w:bCs/>
          <w:sz w:val="28"/>
          <w:szCs w:val="28"/>
        </w:rPr>
        <w:t xml:space="preserve"> </w:t>
      </w:r>
      <w:r w:rsidRPr="007F4595">
        <w:rPr>
          <w:b/>
          <w:bCs/>
          <w:sz w:val="28"/>
          <w:szCs w:val="28"/>
        </w:rPr>
        <w:t xml:space="preserve">подпрограммы </w:t>
      </w:r>
      <w:r>
        <w:rPr>
          <w:b/>
          <w:bCs/>
          <w:sz w:val="28"/>
          <w:szCs w:val="28"/>
        </w:rPr>
        <w:t>1</w:t>
      </w:r>
    </w:p>
    <w:p w:rsidR="007E2EFA" w:rsidRDefault="007E2EFA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lastRenderedPageBreak/>
        <w:t xml:space="preserve"> </w:t>
      </w:r>
    </w:p>
    <w:p w:rsidR="007E2EFA" w:rsidRPr="007F4595" w:rsidRDefault="007E2EFA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  <w:r w:rsidRPr="009D2C0F">
        <w:rPr>
          <w:b/>
          <w:sz w:val="28"/>
          <w:szCs w:val="28"/>
        </w:rPr>
        <w:t>«Ремонт автомобильных дорог местного значения на территории Кра</w:t>
      </w:r>
      <w:r w:rsidRPr="009D2C0F">
        <w:rPr>
          <w:b/>
          <w:sz w:val="28"/>
          <w:szCs w:val="28"/>
        </w:rPr>
        <w:t>с</w:t>
      </w:r>
      <w:r w:rsidRPr="009D2C0F">
        <w:rPr>
          <w:b/>
          <w:sz w:val="28"/>
          <w:szCs w:val="28"/>
        </w:rPr>
        <w:t>нокутско</w:t>
      </w:r>
      <w:r>
        <w:rPr>
          <w:b/>
          <w:sz w:val="28"/>
          <w:szCs w:val="28"/>
        </w:rPr>
        <w:t>го муниципального района</w:t>
      </w:r>
      <w:r w:rsidRPr="009D2C0F">
        <w:rPr>
          <w:b/>
          <w:sz w:val="28"/>
          <w:szCs w:val="28"/>
        </w:rPr>
        <w:t>»</w:t>
      </w:r>
      <w:r w:rsidRPr="007F4595">
        <w:rPr>
          <w:sz w:val="28"/>
          <w:szCs w:val="28"/>
        </w:rPr>
        <w:t xml:space="preserve"> </w:t>
      </w:r>
      <w:r w:rsidRPr="007F4595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7F4595">
        <w:rPr>
          <w:b/>
          <w:bCs/>
          <w:sz w:val="28"/>
          <w:szCs w:val="28"/>
        </w:rPr>
        <w:t>«Ра</w:t>
      </w:r>
      <w:r w:rsidRPr="007F4595">
        <w:rPr>
          <w:b/>
          <w:bCs/>
          <w:sz w:val="28"/>
          <w:szCs w:val="28"/>
        </w:rPr>
        <w:t>з</w:t>
      </w:r>
      <w:r w:rsidRPr="007F4595">
        <w:rPr>
          <w:b/>
          <w:bCs/>
          <w:sz w:val="28"/>
          <w:szCs w:val="28"/>
        </w:rPr>
        <w:t>витие дорожной деятельности  Краснокутского муници</w:t>
      </w:r>
      <w:r>
        <w:rPr>
          <w:b/>
          <w:bCs/>
          <w:sz w:val="28"/>
          <w:szCs w:val="28"/>
        </w:rPr>
        <w:t>пального района»</w:t>
      </w:r>
    </w:p>
    <w:p w:rsidR="007E2EFA" w:rsidRPr="007F4595" w:rsidRDefault="007E2EFA" w:rsidP="007E2EFA">
      <w:pPr>
        <w:shd w:val="clear" w:color="auto" w:fill="FFFFFF"/>
        <w:autoSpaceDE w:val="0"/>
        <w:snapToGrid w:val="0"/>
        <w:spacing w:line="240" w:lineRule="exact"/>
        <w:ind w:left="500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80"/>
        <w:gridCol w:w="6088"/>
      </w:tblGrid>
      <w:tr w:rsidR="007E2EFA" w:rsidRPr="007F4595" w:rsidTr="008573E3">
        <w:tc>
          <w:tcPr>
            <w:tcW w:w="3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E2EFA" w:rsidRPr="007F4595" w:rsidRDefault="007E2EFA" w:rsidP="008573E3">
            <w:pPr>
              <w:autoSpaceDE w:val="0"/>
              <w:snapToGrid w:val="0"/>
              <w:spacing w:line="240" w:lineRule="exact"/>
              <w:jc w:val="both"/>
              <w:rPr>
                <w:rFonts w:eastAsia="Courier New"/>
                <w:b/>
                <w:bCs/>
                <w:sz w:val="28"/>
                <w:szCs w:val="28"/>
              </w:rPr>
            </w:pPr>
            <w:r w:rsidRPr="007F4595">
              <w:rPr>
                <w:rFonts w:eastAsia="Courier New"/>
                <w:b/>
                <w:bCs/>
                <w:sz w:val="28"/>
                <w:szCs w:val="28"/>
              </w:rPr>
              <w:t>Наименование подпр</w:t>
            </w:r>
            <w:r w:rsidRPr="007F4595">
              <w:rPr>
                <w:rFonts w:eastAsia="Courier New"/>
                <w:b/>
                <w:bCs/>
                <w:sz w:val="28"/>
                <w:szCs w:val="28"/>
              </w:rPr>
              <w:t>о</w:t>
            </w:r>
            <w:r w:rsidRPr="007F4595">
              <w:rPr>
                <w:rFonts w:eastAsia="Courier New"/>
                <w:b/>
                <w:bCs/>
                <w:sz w:val="28"/>
                <w:szCs w:val="28"/>
              </w:rPr>
              <w:t>граммы</w:t>
            </w:r>
          </w:p>
        </w:tc>
        <w:tc>
          <w:tcPr>
            <w:tcW w:w="6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7F4595" w:rsidRDefault="007E2EFA" w:rsidP="008573E3">
            <w:pPr>
              <w:pStyle w:val="af8"/>
              <w:snapToGrid w:val="0"/>
              <w:spacing w:before="100" w:beforeAutospacing="1" w:after="100" w:afterAutospacing="1" w:line="240" w:lineRule="exact"/>
              <w:rPr>
                <w:sz w:val="28"/>
                <w:szCs w:val="28"/>
              </w:rPr>
            </w:pPr>
            <w:r w:rsidRPr="007F4595">
              <w:rPr>
                <w:sz w:val="28"/>
                <w:szCs w:val="28"/>
              </w:rPr>
              <w:t>«Ремонт автомобильных дорог местного значения на территории Краснокутского муни</w:t>
            </w:r>
            <w:r>
              <w:rPr>
                <w:sz w:val="28"/>
                <w:szCs w:val="28"/>
              </w:rPr>
              <w:t>ципального района</w:t>
            </w:r>
            <w:r w:rsidRPr="007F4595">
              <w:rPr>
                <w:sz w:val="28"/>
                <w:szCs w:val="28"/>
              </w:rPr>
              <w:t xml:space="preserve">» (далее </w:t>
            </w:r>
            <w:proofErr w:type="gramStart"/>
            <w:r w:rsidRPr="007F4595">
              <w:rPr>
                <w:sz w:val="28"/>
                <w:szCs w:val="28"/>
              </w:rPr>
              <w:t>–п</w:t>
            </w:r>
            <w:proofErr w:type="gramEnd"/>
            <w:r w:rsidRPr="007F4595">
              <w:rPr>
                <w:sz w:val="28"/>
                <w:szCs w:val="28"/>
              </w:rPr>
              <w:t>одпрограмма).</w:t>
            </w:r>
          </w:p>
        </w:tc>
      </w:tr>
      <w:tr w:rsidR="007E2EFA" w:rsidRPr="007F4595" w:rsidTr="008573E3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7F4595" w:rsidRDefault="007E2EFA" w:rsidP="008573E3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  <w:sz w:val="28"/>
                <w:szCs w:val="28"/>
              </w:rPr>
            </w:pPr>
            <w:r w:rsidRPr="007F4595">
              <w:rPr>
                <w:b/>
                <w:bCs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7F4595" w:rsidRDefault="007E2EFA" w:rsidP="008573E3">
            <w:pPr>
              <w:pStyle w:val="af8"/>
              <w:snapToGrid w:val="0"/>
              <w:spacing w:before="100" w:beforeAutospacing="1" w:after="100" w:afterAutospacing="1" w:line="240" w:lineRule="exact"/>
              <w:rPr>
                <w:sz w:val="28"/>
                <w:szCs w:val="28"/>
              </w:rPr>
            </w:pPr>
            <w:r>
              <w:rPr>
                <w:rFonts w:eastAsia="Courier New" w:cs="Courier New"/>
                <w:sz w:val="28"/>
                <w:szCs w:val="28"/>
              </w:rPr>
              <w:t xml:space="preserve">Отдел </w:t>
            </w:r>
            <w:r w:rsidRPr="007F4595">
              <w:rPr>
                <w:rFonts w:eastAsia="Courier New" w:cs="Courier New"/>
                <w:sz w:val="28"/>
                <w:szCs w:val="28"/>
              </w:rPr>
              <w:t xml:space="preserve"> ЖКХ, транспорта, связи и дорожного хозяйства   администрации Краснокутского муниципального района</w:t>
            </w:r>
          </w:p>
        </w:tc>
      </w:tr>
      <w:tr w:rsidR="007E2EFA" w:rsidRPr="007F4595" w:rsidTr="008573E3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7F4595" w:rsidRDefault="007E2EFA" w:rsidP="008573E3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  <w:sz w:val="28"/>
                <w:szCs w:val="28"/>
              </w:rPr>
            </w:pPr>
            <w:r w:rsidRPr="007F4595">
              <w:rPr>
                <w:b/>
                <w:bCs/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7F4595" w:rsidRDefault="007E2EFA" w:rsidP="008573E3">
            <w:pPr>
              <w:pStyle w:val="af8"/>
              <w:snapToGrid w:val="0"/>
              <w:spacing w:before="100" w:beforeAutospacing="1" w:after="100" w:afterAutospacing="1" w:line="240" w:lineRule="exact"/>
              <w:rPr>
                <w:rFonts w:eastAsia="Courier New" w:cs="Courier New"/>
                <w:sz w:val="28"/>
                <w:szCs w:val="28"/>
              </w:rPr>
            </w:pPr>
            <w:r w:rsidRPr="007F4595">
              <w:rPr>
                <w:rFonts w:eastAsia="Courier New" w:cs="Courier New"/>
                <w:sz w:val="28"/>
                <w:szCs w:val="28"/>
              </w:rPr>
              <w:t>-</w:t>
            </w:r>
          </w:p>
        </w:tc>
      </w:tr>
      <w:tr w:rsidR="007E2EFA" w:rsidRPr="007F4595" w:rsidTr="008573E3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7F4595" w:rsidRDefault="007E2EFA" w:rsidP="008573E3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  <w:sz w:val="28"/>
                <w:szCs w:val="28"/>
              </w:rPr>
            </w:pPr>
            <w:r w:rsidRPr="007F4595">
              <w:rPr>
                <w:b/>
                <w:bCs/>
                <w:sz w:val="28"/>
                <w:szCs w:val="28"/>
              </w:rPr>
              <w:t>Цель 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7F4595" w:rsidRDefault="007E2EFA" w:rsidP="008573E3">
            <w:pPr>
              <w:autoSpaceDE w:val="0"/>
              <w:snapToGrid w:val="0"/>
              <w:spacing w:before="100" w:beforeAutospacing="1" w:after="100" w:afterAutospacing="1" w:line="240" w:lineRule="exact"/>
              <w:ind w:left="25" w:right="5"/>
              <w:jc w:val="both"/>
              <w:rPr>
                <w:rFonts w:eastAsia="Courier New" w:cs="Courier New"/>
                <w:sz w:val="28"/>
                <w:szCs w:val="28"/>
              </w:rPr>
            </w:pPr>
            <w:r w:rsidRPr="007F4595">
              <w:rPr>
                <w:rFonts w:eastAsia="Courier New" w:cs="Courier New"/>
                <w:sz w:val="28"/>
                <w:szCs w:val="28"/>
              </w:rPr>
              <w:t>Сокращение</w:t>
            </w:r>
            <w:r w:rsidRPr="007F4595">
              <w:rPr>
                <w:rFonts w:eastAsia="Courier New" w:cs="Courier New"/>
                <w:b/>
                <w:bCs/>
                <w:sz w:val="28"/>
                <w:szCs w:val="28"/>
              </w:rPr>
              <w:t xml:space="preserve">  </w:t>
            </w:r>
            <w:r w:rsidRPr="007F4595">
              <w:rPr>
                <w:rFonts w:eastAsia="Courier New" w:cs="Courier New"/>
                <w:sz w:val="28"/>
                <w:szCs w:val="28"/>
              </w:rPr>
              <w:t>количества ДТП и снижение их т</w:t>
            </w:r>
            <w:r w:rsidRPr="007F4595">
              <w:rPr>
                <w:rFonts w:eastAsia="Courier New" w:cs="Courier New"/>
                <w:sz w:val="28"/>
                <w:szCs w:val="28"/>
              </w:rPr>
              <w:t>я</w:t>
            </w:r>
            <w:r w:rsidRPr="007F4595">
              <w:rPr>
                <w:rFonts w:eastAsia="Courier New" w:cs="Courier New"/>
                <w:sz w:val="28"/>
                <w:szCs w:val="28"/>
              </w:rPr>
              <w:t>жести, а также сокращение числа лиц, постр</w:t>
            </w:r>
            <w:r w:rsidRPr="007F4595">
              <w:rPr>
                <w:rFonts w:eastAsia="Courier New" w:cs="Courier New"/>
                <w:sz w:val="28"/>
                <w:szCs w:val="28"/>
              </w:rPr>
              <w:t>а</w:t>
            </w:r>
            <w:r w:rsidRPr="007F4595">
              <w:rPr>
                <w:rFonts w:eastAsia="Courier New" w:cs="Courier New"/>
                <w:sz w:val="28"/>
                <w:szCs w:val="28"/>
              </w:rPr>
              <w:t>давших в результате дорожно-транспортных происшествий.</w:t>
            </w:r>
          </w:p>
        </w:tc>
      </w:tr>
      <w:tr w:rsidR="007E2EFA" w:rsidRPr="007F4595" w:rsidTr="008573E3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7F4595" w:rsidRDefault="007E2EFA" w:rsidP="008573E3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  <w:sz w:val="28"/>
                <w:szCs w:val="28"/>
              </w:rPr>
            </w:pPr>
            <w:r w:rsidRPr="007F4595">
              <w:rPr>
                <w:b/>
                <w:bCs/>
                <w:sz w:val="28"/>
                <w:szCs w:val="28"/>
              </w:rPr>
              <w:t>Задачи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7F4595" w:rsidRDefault="007E2EFA" w:rsidP="008573E3">
            <w:pPr>
              <w:autoSpaceDE w:val="0"/>
              <w:spacing w:before="100" w:beforeAutospacing="1" w:after="100" w:afterAutospacing="1" w:line="240" w:lineRule="exact"/>
              <w:ind w:left="65" w:right="5" w:hanging="20"/>
              <w:jc w:val="both"/>
              <w:rPr>
                <w:rFonts w:eastAsia="Courier New" w:cs="Courier New"/>
                <w:sz w:val="28"/>
                <w:szCs w:val="28"/>
              </w:rPr>
            </w:pPr>
            <w:r w:rsidRPr="007F4595">
              <w:rPr>
                <w:rFonts w:eastAsia="Courier New" w:cs="Courier New"/>
                <w:sz w:val="28"/>
                <w:szCs w:val="28"/>
              </w:rPr>
              <w:t>Снижение рисков возникновения дорожно-транспортных происшествий, совершаемых по причине «человеческого фактора», снижение рисков возникновения дорожно-транспортных происшествий, происходящим по техническим причинам, снижение рисков возникновения тя</w:t>
            </w:r>
            <w:r w:rsidRPr="007F4595">
              <w:rPr>
                <w:rFonts w:eastAsia="Courier New" w:cs="Courier New"/>
                <w:sz w:val="28"/>
                <w:szCs w:val="28"/>
              </w:rPr>
              <w:t>ж</w:t>
            </w:r>
            <w:r w:rsidRPr="007F4595">
              <w:rPr>
                <w:rFonts w:eastAsia="Courier New" w:cs="Courier New"/>
                <w:sz w:val="28"/>
                <w:szCs w:val="28"/>
              </w:rPr>
              <w:t>ких последствий от дорожно-транспортных пр</w:t>
            </w:r>
            <w:r w:rsidRPr="007F4595">
              <w:rPr>
                <w:rFonts w:eastAsia="Courier New" w:cs="Courier New"/>
                <w:sz w:val="28"/>
                <w:szCs w:val="28"/>
              </w:rPr>
              <w:t>о</w:t>
            </w:r>
            <w:r w:rsidRPr="007F4595">
              <w:rPr>
                <w:rFonts w:eastAsia="Courier New" w:cs="Courier New"/>
                <w:sz w:val="28"/>
                <w:szCs w:val="28"/>
              </w:rPr>
              <w:t>исшествий.</w:t>
            </w:r>
          </w:p>
        </w:tc>
      </w:tr>
      <w:tr w:rsidR="007E2EFA" w:rsidRPr="007F4595" w:rsidTr="008573E3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7F4595" w:rsidRDefault="007E2EFA" w:rsidP="008573E3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  <w:sz w:val="28"/>
                <w:szCs w:val="28"/>
              </w:rPr>
            </w:pPr>
            <w:r w:rsidRPr="007F4595">
              <w:rPr>
                <w:b/>
                <w:bCs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Default="007E2EFA" w:rsidP="008573E3">
            <w:pPr>
              <w:autoSpaceDE w:val="0"/>
              <w:snapToGrid w:val="0"/>
              <w:spacing w:line="240" w:lineRule="exact"/>
              <w:ind w:left="23" w:right="6"/>
              <w:jc w:val="both"/>
              <w:rPr>
                <w:sz w:val="28"/>
                <w:szCs w:val="28"/>
              </w:rPr>
            </w:pPr>
            <w:r w:rsidRPr="007F4595">
              <w:rPr>
                <w:sz w:val="28"/>
                <w:szCs w:val="28"/>
              </w:rPr>
              <w:t>Сокращение числа дорожно-транспортных пр</w:t>
            </w:r>
            <w:r w:rsidRPr="007F4595">
              <w:rPr>
                <w:sz w:val="28"/>
                <w:szCs w:val="28"/>
              </w:rPr>
              <w:t>о</w:t>
            </w:r>
            <w:r w:rsidRPr="007F4595">
              <w:rPr>
                <w:sz w:val="28"/>
                <w:szCs w:val="28"/>
              </w:rPr>
              <w:t>исшествий, связанных с дорожными условиями.</w:t>
            </w:r>
          </w:p>
          <w:p w:rsidR="007E2EFA" w:rsidRPr="007F4595" w:rsidRDefault="007E2EFA" w:rsidP="008573E3">
            <w:pPr>
              <w:autoSpaceDE w:val="0"/>
              <w:snapToGrid w:val="0"/>
              <w:spacing w:line="240" w:lineRule="exact"/>
              <w:ind w:left="23" w:right="6"/>
              <w:jc w:val="both"/>
              <w:rPr>
                <w:rFonts w:eastAsia="Courier New" w:cs="Courier New"/>
                <w:sz w:val="28"/>
                <w:szCs w:val="28"/>
              </w:rPr>
            </w:pPr>
            <w:r w:rsidRPr="007F4595">
              <w:rPr>
                <w:sz w:val="28"/>
                <w:szCs w:val="28"/>
              </w:rPr>
              <w:t>Сокращение количества пострадавших в доро</w:t>
            </w:r>
            <w:r w:rsidRPr="007F4595">
              <w:rPr>
                <w:sz w:val="28"/>
                <w:szCs w:val="28"/>
              </w:rPr>
              <w:t>ж</w:t>
            </w:r>
            <w:r w:rsidRPr="007F4595">
              <w:rPr>
                <w:sz w:val="28"/>
                <w:szCs w:val="28"/>
              </w:rPr>
              <w:t>но-транспортных происшествиях к концу 202</w:t>
            </w:r>
            <w:r>
              <w:rPr>
                <w:sz w:val="28"/>
                <w:szCs w:val="28"/>
              </w:rPr>
              <w:t>2</w:t>
            </w:r>
            <w:r w:rsidRPr="007F4595">
              <w:rPr>
                <w:sz w:val="28"/>
                <w:szCs w:val="28"/>
              </w:rPr>
              <w:t xml:space="preserve"> года</w:t>
            </w:r>
          </w:p>
        </w:tc>
      </w:tr>
      <w:tr w:rsidR="007E2EFA" w:rsidRPr="007F4595" w:rsidTr="008573E3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7F4595" w:rsidRDefault="007E2EFA" w:rsidP="008573E3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  <w:sz w:val="28"/>
                <w:szCs w:val="28"/>
              </w:rPr>
            </w:pPr>
            <w:r w:rsidRPr="007F4595">
              <w:rPr>
                <w:b/>
                <w:bCs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7F4595" w:rsidRDefault="007E2EFA" w:rsidP="008573E3">
            <w:pPr>
              <w:pStyle w:val="af8"/>
              <w:snapToGrid w:val="0"/>
              <w:spacing w:before="100" w:beforeAutospacing="1" w:after="100" w:afterAutospacing="1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</w:t>
            </w:r>
            <w:r w:rsidRPr="007F4595">
              <w:rPr>
                <w:sz w:val="28"/>
                <w:szCs w:val="28"/>
              </w:rPr>
              <w:t xml:space="preserve"> год</w:t>
            </w:r>
          </w:p>
        </w:tc>
      </w:tr>
      <w:tr w:rsidR="007E2EFA" w:rsidRPr="007F4595" w:rsidTr="008573E3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7F4595" w:rsidRDefault="007E2EFA" w:rsidP="008573E3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  <w:sz w:val="28"/>
                <w:szCs w:val="28"/>
              </w:rPr>
            </w:pPr>
            <w:r w:rsidRPr="007F4595">
              <w:rPr>
                <w:b/>
                <w:bCs/>
                <w:sz w:val="28"/>
                <w:szCs w:val="28"/>
              </w:rPr>
              <w:t>Объемы финансового обеспечения 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046F10" w:rsidRDefault="007E2EFA" w:rsidP="008573E3">
            <w:pPr>
              <w:autoSpaceDE w:val="0"/>
              <w:spacing w:before="100" w:beforeAutospacing="1" w:after="100" w:afterAutospacing="1" w:line="240" w:lineRule="exact"/>
              <w:ind w:left="500"/>
              <w:jc w:val="center"/>
              <w:rPr>
                <w:b/>
                <w:bCs/>
                <w:sz w:val="28"/>
                <w:szCs w:val="28"/>
              </w:rPr>
            </w:pPr>
            <w:r w:rsidRPr="007F4595">
              <w:rPr>
                <w:sz w:val="28"/>
                <w:szCs w:val="28"/>
              </w:rPr>
              <w:t>Общий объем финансиров</w:t>
            </w:r>
            <w:r>
              <w:rPr>
                <w:sz w:val="28"/>
                <w:szCs w:val="28"/>
              </w:rPr>
              <w:t>ания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программы 2020</w:t>
            </w:r>
            <w:r w:rsidRPr="007F459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7F4595">
              <w:rPr>
                <w:sz w:val="28"/>
                <w:szCs w:val="28"/>
              </w:rPr>
              <w:t xml:space="preserve"> гг. (</w:t>
            </w:r>
            <w:proofErr w:type="spellStart"/>
            <w:r w:rsidRPr="007F4595">
              <w:rPr>
                <w:sz w:val="28"/>
                <w:szCs w:val="28"/>
              </w:rPr>
              <w:t>прогнозно</w:t>
            </w:r>
            <w:proofErr w:type="spellEnd"/>
            <w:r w:rsidRPr="007F4595">
              <w:rPr>
                <w:sz w:val="28"/>
                <w:szCs w:val="28"/>
              </w:rPr>
              <w:t>) с</w:t>
            </w:r>
            <w:r w:rsidRPr="007F4595">
              <w:rPr>
                <w:sz w:val="28"/>
                <w:szCs w:val="28"/>
              </w:rPr>
              <w:t>о</w:t>
            </w:r>
            <w:r w:rsidRPr="007F4595">
              <w:rPr>
                <w:sz w:val="28"/>
                <w:szCs w:val="28"/>
              </w:rPr>
              <w:t xml:space="preserve">ставит </w:t>
            </w:r>
          </w:p>
          <w:p w:rsidR="007E2EFA" w:rsidRPr="007F4595" w:rsidRDefault="007E2EFA" w:rsidP="008573E3">
            <w:pPr>
              <w:pStyle w:val="af8"/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105916,526</w:t>
            </w:r>
            <w:r w:rsidRPr="00752829">
              <w:rPr>
                <w:b/>
                <w:sz w:val="28"/>
                <w:szCs w:val="28"/>
              </w:rPr>
              <w:t xml:space="preserve"> </w:t>
            </w:r>
            <w:r w:rsidRPr="007F4595">
              <w:rPr>
                <w:sz w:val="28"/>
                <w:szCs w:val="28"/>
              </w:rPr>
              <w:t>тыс. руб., из них:</w:t>
            </w:r>
          </w:p>
          <w:p w:rsidR="007E2EFA" w:rsidRPr="007F4595" w:rsidRDefault="007E2EFA" w:rsidP="008573E3">
            <w:pPr>
              <w:pStyle w:val="af8"/>
              <w:jc w:val="both"/>
              <w:rPr>
                <w:sz w:val="28"/>
                <w:szCs w:val="28"/>
              </w:rPr>
            </w:pPr>
            <w:r w:rsidRPr="007F4595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>20</w:t>
            </w:r>
            <w:r w:rsidRPr="007F4595">
              <w:rPr>
                <w:b/>
                <w:sz w:val="28"/>
                <w:szCs w:val="28"/>
              </w:rPr>
              <w:t xml:space="preserve"> году —</w:t>
            </w:r>
            <w:r>
              <w:rPr>
                <w:b/>
                <w:sz w:val="28"/>
                <w:szCs w:val="28"/>
              </w:rPr>
              <w:t xml:space="preserve">29362,646 </w:t>
            </w:r>
            <w:r w:rsidRPr="007F4595">
              <w:rPr>
                <w:b/>
                <w:sz w:val="28"/>
                <w:szCs w:val="28"/>
              </w:rPr>
              <w:t>тыс. руб</w:t>
            </w:r>
            <w:r w:rsidRPr="007F4595">
              <w:rPr>
                <w:sz w:val="28"/>
                <w:szCs w:val="28"/>
              </w:rPr>
              <w:t xml:space="preserve">.; в том числе </w:t>
            </w:r>
          </w:p>
          <w:p w:rsidR="007E2EFA" w:rsidRPr="007F4595" w:rsidRDefault="007E2EFA" w:rsidP="008573E3">
            <w:pPr>
              <w:pStyle w:val="af8"/>
              <w:jc w:val="both"/>
              <w:rPr>
                <w:sz w:val="28"/>
                <w:szCs w:val="28"/>
              </w:rPr>
            </w:pPr>
            <w:r w:rsidRPr="007F4595">
              <w:rPr>
                <w:sz w:val="28"/>
                <w:szCs w:val="28"/>
              </w:rPr>
              <w:t>-средства бюджета Краснокутского муниципального района –</w:t>
            </w:r>
            <w:r>
              <w:rPr>
                <w:b/>
                <w:sz w:val="28"/>
                <w:szCs w:val="28"/>
              </w:rPr>
              <w:t xml:space="preserve">16231,446 </w:t>
            </w:r>
            <w:r w:rsidRPr="007F4595">
              <w:rPr>
                <w:sz w:val="28"/>
                <w:szCs w:val="28"/>
              </w:rPr>
              <w:t>тыс</w:t>
            </w:r>
            <w:proofErr w:type="gramStart"/>
            <w:r w:rsidRPr="007F4595">
              <w:rPr>
                <w:sz w:val="28"/>
                <w:szCs w:val="28"/>
              </w:rPr>
              <w:t>.р</w:t>
            </w:r>
            <w:proofErr w:type="gramEnd"/>
            <w:r w:rsidRPr="007F4595">
              <w:rPr>
                <w:sz w:val="28"/>
                <w:szCs w:val="28"/>
              </w:rPr>
              <w:t>уб.</w:t>
            </w:r>
          </w:p>
          <w:p w:rsidR="007E2EFA" w:rsidRPr="007F4595" w:rsidRDefault="007E2EFA" w:rsidP="008573E3">
            <w:pPr>
              <w:pStyle w:val="af8"/>
              <w:jc w:val="both"/>
              <w:rPr>
                <w:sz w:val="28"/>
                <w:szCs w:val="28"/>
              </w:rPr>
            </w:pPr>
            <w:r w:rsidRPr="007F4595">
              <w:rPr>
                <w:sz w:val="28"/>
                <w:szCs w:val="28"/>
              </w:rPr>
              <w:t xml:space="preserve">   - средства областного бюджета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7F4595">
              <w:rPr>
                <w:sz w:val="28"/>
                <w:szCs w:val="28"/>
              </w:rPr>
              <w:t>-</w:t>
            </w:r>
            <w:r w:rsidRPr="003B3C9F"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</w:rPr>
              <w:t>131</w:t>
            </w:r>
            <w:r w:rsidRPr="003B3C9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7E2EFA" w:rsidRPr="007F4595" w:rsidRDefault="007E2EFA" w:rsidP="008573E3">
            <w:pPr>
              <w:pStyle w:val="af8"/>
              <w:jc w:val="both"/>
              <w:rPr>
                <w:sz w:val="28"/>
                <w:szCs w:val="28"/>
              </w:rPr>
            </w:pPr>
            <w:r w:rsidRPr="007F4595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>21</w:t>
            </w:r>
            <w:r w:rsidRPr="007F4595">
              <w:rPr>
                <w:b/>
                <w:sz w:val="28"/>
                <w:szCs w:val="28"/>
              </w:rPr>
              <w:t xml:space="preserve"> году —</w:t>
            </w:r>
            <w:r>
              <w:rPr>
                <w:b/>
                <w:sz w:val="28"/>
                <w:szCs w:val="28"/>
              </w:rPr>
              <w:t xml:space="preserve">34301,4 </w:t>
            </w:r>
            <w:r w:rsidRPr="007F4595">
              <w:rPr>
                <w:b/>
                <w:sz w:val="28"/>
                <w:szCs w:val="28"/>
              </w:rPr>
              <w:t>тыс. руб</w:t>
            </w:r>
            <w:r w:rsidRPr="007F4595">
              <w:rPr>
                <w:sz w:val="28"/>
                <w:szCs w:val="28"/>
              </w:rPr>
              <w:t xml:space="preserve">.; в том числе </w:t>
            </w:r>
          </w:p>
          <w:p w:rsidR="007E2EFA" w:rsidRPr="007F4595" w:rsidRDefault="007E2EFA" w:rsidP="008573E3">
            <w:pPr>
              <w:pStyle w:val="af8"/>
              <w:jc w:val="both"/>
              <w:rPr>
                <w:sz w:val="28"/>
                <w:szCs w:val="28"/>
              </w:rPr>
            </w:pPr>
            <w:r w:rsidRPr="007F4595">
              <w:rPr>
                <w:sz w:val="28"/>
                <w:szCs w:val="28"/>
              </w:rPr>
              <w:t>-средства бюджета Краснокутского муниципального района –</w:t>
            </w:r>
            <w:r>
              <w:rPr>
                <w:b/>
                <w:sz w:val="28"/>
                <w:szCs w:val="28"/>
              </w:rPr>
              <w:t xml:space="preserve">34301,4 </w:t>
            </w:r>
            <w:r w:rsidRPr="007F4595">
              <w:rPr>
                <w:sz w:val="28"/>
                <w:szCs w:val="28"/>
              </w:rPr>
              <w:t>тыс</w:t>
            </w:r>
            <w:proofErr w:type="gramStart"/>
            <w:r w:rsidRPr="007F4595">
              <w:rPr>
                <w:sz w:val="28"/>
                <w:szCs w:val="28"/>
              </w:rPr>
              <w:t>.р</w:t>
            </w:r>
            <w:proofErr w:type="gramEnd"/>
            <w:r w:rsidRPr="007F4595">
              <w:rPr>
                <w:sz w:val="28"/>
                <w:szCs w:val="28"/>
              </w:rPr>
              <w:t>уб.</w:t>
            </w:r>
          </w:p>
          <w:p w:rsidR="007E2EFA" w:rsidRDefault="007E2EFA" w:rsidP="008573E3">
            <w:pPr>
              <w:pStyle w:val="af8"/>
              <w:jc w:val="both"/>
              <w:rPr>
                <w:sz w:val="28"/>
                <w:szCs w:val="28"/>
              </w:rPr>
            </w:pPr>
            <w:r w:rsidRPr="007F4595">
              <w:rPr>
                <w:sz w:val="28"/>
                <w:szCs w:val="28"/>
              </w:rPr>
              <w:t xml:space="preserve">   - средства областного бюджета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7F459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7E2EFA" w:rsidRPr="007F4595" w:rsidRDefault="007E2EFA" w:rsidP="008573E3">
            <w:pPr>
              <w:pStyle w:val="af8"/>
              <w:jc w:val="both"/>
              <w:rPr>
                <w:sz w:val="28"/>
                <w:szCs w:val="28"/>
              </w:rPr>
            </w:pPr>
            <w:r w:rsidRPr="007F4595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>22</w:t>
            </w:r>
            <w:r w:rsidRPr="007F4595">
              <w:rPr>
                <w:b/>
                <w:sz w:val="28"/>
                <w:szCs w:val="28"/>
              </w:rPr>
              <w:t xml:space="preserve"> году —</w:t>
            </w:r>
            <w:r>
              <w:rPr>
                <w:b/>
                <w:sz w:val="28"/>
                <w:szCs w:val="28"/>
              </w:rPr>
              <w:t xml:space="preserve">42252,48 </w:t>
            </w:r>
            <w:r w:rsidRPr="007F4595">
              <w:rPr>
                <w:b/>
                <w:sz w:val="28"/>
                <w:szCs w:val="28"/>
              </w:rPr>
              <w:t>тыс. руб</w:t>
            </w:r>
            <w:r w:rsidRPr="007F4595">
              <w:rPr>
                <w:sz w:val="28"/>
                <w:szCs w:val="28"/>
              </w:rPr>
              <w:t xml:space="preserve">.; в том числе </w:t>
            </w:r>
          </w:p>
          <w:p w:rsidR="007E2EFA" w:rsidRPr="007F4595" w:rsidRDefault="007E2EFA" w:rsidP="008573E3">
            <w:pPr>
              <w:pStyle w:val="af8"/>
              <w:jc w:val="both"/>
              <w:rPr>
                <w:sz w:val="28"/>
                <w:szCs w:val="28"/>
              </w:rPr>
            </w:pPr>
            <w:r w:rsidRPr="007F4595">
              <w:rPr>
                <w:sz w:val="28"/>
                <w:szCs w:val="28"/>
              </w:rPr>
              <w:t>-средства бюджета Краснокутского муниципального района –</w:t>
            </w:r>
            <w:r>
              <w:rPr>
                <w:b/>
                <w:sz w:val="28"/>
                <w:szCs w:val="28"/>
              </w:rPr>
              <w:t xml:space="preserve">42252,48 </w:t>
            </w:r>
            <w:r w:rsidRPr="007F4595">
              <w:rPr>
                <w:sz w:val="28"/>
                <w:szCs w:val="28"/>
              </w:rPr>
              <w:t>тыс</w:t>
            </w:r>
            <w:proofErr w:type="gramStart"/>
            <w:r w:rsidRPr="007F4595">
              <w:rPr>
                <w:sz w:val="28"/>
                <w:szCs w:val="28"/>
              </w:rPr>
              <w:t>.р</w:t>
            </w:r>
            <w:proofErr w:type="gramEnd"/>
            <w:r w:rsidRPr="007F4595">
              <w:rPr>
                <w:sz w:val="28"/>
                <w:szCs w:val="28"/>
              </w:rPr>
              <w:t>уб.</w:t>
            </w:r>
          </w:p>
          <w:p w:rsidR="007E2EFA" w:rsidRDefault="007E2EFA" w:rsidP="008573E3">
            <w:pPr>
              <w:pStyle w:val="af8"/>
              <w:jc w:val="both"/>
              <w:rPr>
                <w:sz w:val="28"/>
                <w:szCs w:val="28"/>
              </w:rPr>
            </w:pPr>
            <w:r w:rsidRPr="007F4595">
              <w:rPr>
                <w:sz w:val="28"/>
                <w:szCs w:val="28"/>
              </w:rPr>
              <w:t xml:space="preserve">   - средства областного бюджета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7F459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lastRenderedPageBreak/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7E2EFA" w:rsidRDefault="007E2EFA" w:rsidP="008573E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E2EFA" w:rsidRPr="007F4595" w:rsidRDefault="007E2EFA" w:rsidP="008573E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E2EFA" w:rsidRPr="007F4595" w:rsidTr="008573E3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7F4595" w:rsidRDefault="007E2EFA" w:rsidP="008573E3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  <w:sz w:val="28"/>
                <w:szCs w:val="28"/>
              </w:rPr>
            </w:pPr>
            <w:r w:rsidRPr="007F4595">
              <w:rPr>
                <w:b/>
                <w:bCs/>
                <w:sz w:val="28"/>
                <w:szCs w:val="28"/>
              </w:rPr>
              <w:lastRenderedPageBreak/>
              <w:t>Целевые показатели подпрограммы (индикаторы)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7F4595" w:rsidRDefault="007E2EFA" w:rsidP="008573E3">
            <w:pPr>
              <w:pStyle w:val="af8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 w:rsidRPr="007F4595">
              <w:rPr>
                <w:sz w:val="28"/>
                <w:szCs w:val="28"/>
              </w:rPr>
              <w:t xml:space="preserve">Сокращение числа дорожно-транспортных происшествий, связанных с дорожными условиями на </w:t>
            </w:r>
            <w:r>
              <w:rPr>
                <w:sz w:val="28"/>
                <w:szCs w:val="28"/>
              </w:rPr>
              <w:t>10</w:t>
            </w:r>
            <w:r w:rsidRPr="007F4595">
              <w:rPr>
                <w:sz w:val="28"/>
                <w:szCs w:val="28"/>
              </w:rPr>
              <w:t xml:space="preserve">%. </w:t>
            </w:r>
          </w:p>
          <w:p w:rsidR="007E2EFA" w:rsidRPr="007F4595" w:rsidRDefault="007E2EFA" w:rsidP="008573E3">
            <w:pPr>
              <w:pStyle w:val="af8"/>
              <w:snapToGrid w:val="0"/>
              <w:spacing w:line="240" w:lineRule="exact"/>
              <w:jc w:val="both"/>
            </w:pPr>
            <w:r w:rsidRPr="007F4595">
              <w:rPr>
                <w:sz w:val="28"/>
                <w:szCs w:val="28"/>
              </w:rPr>
              <w:t xml:space="preserve">Сокращение количества пострадавших в дорожно-транспортных происшествиях на </w:t>
            </w:r>
            <w:r>
              <w:rPr>
                <w:sz w:val="28"/>
                <w:szCs w:val="28"/>
              </w:rPr>
              <w:t>9</w:t>
            </w:r>
            <w:r w:rsidRPr="007F4595">
              <w:rPr>
                <w:sz w:val="28"/>
                <w:szCs w:val="28"/>
              </w:rPr>
              <w:t>%.</w:t>
            </w:r>
            <w:r w:rsidRPr="007F4595">
              <w:t xml:space="preserve"> </w:t>
            </w:r>
          </w:p>
          <w:p w:rsidR="007E2EFA" w:rsidRDefault="007E2EFA" w:rsidP="008573E3">
            <w:pPr>
              <w:pStyle w:val="af8"/>
              <w:snapToGrid w:val="0"/>
              <w:spacing w:line="240" w:lineRule="exact"/>
              <w:jc w:val="both"/>
            </w:pPr>
            <w:r w:rsidRPr="00817AAE">
              <w:rPr>
                <w:sz w:val="28"/>
                <w:szCs w:val="28"/>
              </w:rPr>
              <w:t>Протяженность автомобильных дорог общего пользования местного значения  на территории Краснокутского муниципального района Саратовской области 396,2 (км</w:t>
            </w:r>
            <w:r w:rsidRPr="00817AAE">
              <w:t>).</w:t>
            </w:r>
          </w:p>
          <w:p w:rsidR="007E2EFA" w:rsidRPr="007F4595" w:rsidRDefault="007E2EFA" w:rsidP="008573E3">
            <w:pPr>
              <w:pStyle w:val="af8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7E2EFA" w:rsidRDefault="007E2EFA" w:rsidP="007E2EFA">
      <w:pPr>
        <w:autoSpaceDE w:val="0"/>
        <w:ind w:left="500"/>
        <w:jc w:val="center"/>
        <w:rPr>
          <w:rFonts w:eastAsia="Courier New" w:cs="Courier New"/>
          <w:b/>
          <w:bCs/>
        </w:rPr>
      </w:pPr>
      <w:r w:rsidRPr="007F4595">
        <w:rPr>
          <w:rFonts w:eastAsia="Courier New" w:cs="Courier New"/>
          <w:b/>
          <w:bCs/>
        </w:rPr>
        <w:t xml:space="preserve">  </w:t>
      </w:r>
    </w:p>
    <w:p w:rsidR="007E2EFA" w:rsidRPr="007F4595" w:rsidRDefault="007E2EFA" w:rsidP="007E2EFA">
      <w:pPr>
        <w:autoSpaceDE w:val="0"/>
        <w:ind w:left="500"/>
        <w:jc w:val="center"/>
        <w:rPr>
          <w:b/>
          <w:bCs/>
          <w:sz w:val="28"/>
          <w:szCs w:val="28"/>
        </w:rPr>
      </w:pPr>
      <w:r w:rsidRPr="007F4595">
        <w:rPr>
          <w:rFonts w:eastAsia="Courier New" w:cs="Courier New"/>
          <w:b/>
          <w:bCs/>
          <w:sz w:val="28"/>
          <w:szCs w:val="28"/>
        </w:rPr>
        <w:t>Раздел 1.</w:t>
      </w:r>
      <w:r w:rsidRPr="007F4595">
        <w:rPr>
          <w:b/>
          <w:bCs/>
          <w:sz w:val="26"/>
          <w:szCs w:val="26"/>
        </w:rPr>
        <w:t xml:space="preserve"> </w:t>
      </w:r>
      <w:r w:rsidRPr="007F4595">
        <w:rPr>
          <w:b/>
          <w:bCs/>
          <w:sz w:val="28"/>
          <w:szCs w:val="28"/>
        </w:rPr>
        <w:t>Характеристика сферы реализации подпрограммы.</w:t>
      </w:r>
    </w:p>
    <w:p w:rsidR="007E2EFA" w:rsidRPr="007F4595" w:rsidRDefault="007E2EFA" w:rsidP="007E2EFA">
      <w:pPr>
        <w:tabs>
          <w:tab w:val="left" w:pos="142"/>
        </w:tabs>
        <w:autoSpaceDE w:val="0"/>
        <w:ind w:firstLine="400"/>
        <w:jc w:val="both"/>
        <w:rPr>
          <w:sz w:val="28"/>
          <w:szCs w:val="28"/>
        </w:rPr>
      </w:pPr>
      <w:r w:rsidRPr="007F4595">
        <w:t xml:space="preserve">         </w:t>
      </w:r>
      <w:proofErr w:type="gramStart"/>
      <w:r w:rsidRPr="007F4595">
        <w:rPr>
          <w:sz w:val="28"/>
          <w:szCs w:val="28"/>
        </w:rPr>
        <w:t>Решение проблемы обеспечения безопасности дорожного движения, приобретает в последнее десятилетие особую остроту, в связи с несоответс</w:t>
      </w:r>
      <w:r w:rsidRPr="007F4595">
        <w:rPr>
          <w:sz w:val="28"/>
          <w:szCs w:val="28"/>
        </w:rPr>
        <w:t>т</w:t>
      </w:r>
      <w:r w:rsidRPr="007F4595">
        <w:rPr>
          <w:sz w:val="28"/>
          <w:szCs w:val="28"/>
        </w:rPr>
        <w:t>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 и все это на фоне неуклонного роста уровня смертности и травматизма людей вследствие дорожно-транспортных происшествий, относится к наиболее приоритетным задачам поставленным</w:t>
      </w:r>
      <w:proofErr w:type="gramEnd"/>
      <w:r w:rsidRPr="007F4595">
        <w:rPr>
          <w:sz w:val="28"/>
          <w:szCs w:val="28"/>
        </w:rPr>
        <w:t xml:space="preserve"> обществом перед государством. Немалая ответстве</w:t>
      </w:r>
      <w:r w:rsidRPr="007F4595">
        <w:rPr>
          <w:sz w:val="28"/>
          <w:szCs w:val="28"/>
        </w:rPr>
        <w:t>н</w:t>
      </w:r>
      <w:r w:rsidRPr="007F4595">
        <w:rPr>
          <w:sz w:val="28"/>
          <w:szCs w:val="28"/>
        </w:rPr>
        <w:t>ность в исполнении данной задачи, в соответствии с Федеральным законом «Об общих принципах  организации местного самоуправления в РФ» от 06.10.2003г. №131-ФЗ, ложится на плечи органов местного самоуправления.</w:t>
      </w:r>
    </w:p>
    <w:p w:rsidR="007E2EFA" w:rsidRPr="007F4595" w:rsidRDefault="007E2EFA" w:rsidP="007E2EFA">
      <w:pPr>
        <w:tabs>
          <w:tab w:val="left" w:pos="142"/>
        </w:tabs>
        <w:autoSpaceDE w:val="0"/>
        <w:ind w:firstLine="400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      Разработка муниципальной подпрограммы с целью реализации гос</w:t>
      </w:r>
      <w:r w:rsidRPr="007F4595">
        <w:rPr>
          <w:sz w:val="28"/>
          <w:szCs w:val="28"/>
        </w:rPr>
        <w:t>у</w:t>
      </w:r>
      <w:r w:rsidRPr="007F4595">
        <w:rPr>
          <w:sz w:val="28"/>
          <w:szCs w:val="28"/>
        </w:rPr>
        <w:t>дарственной политики в области обеспечения безопасности дорожного дв</w:t>
      </w:r>
      <w:r w:rsidRPr="007F4595">
        <w:rPr>
          <w:sz w:val="28"/>
          <w:szCs w:val="28"/>
        </w:rPr>
        <w:t>и</w:t>
      </w:r>
      <w:r w:rsidRPr="007F4595">
        <w:rPr>
          <w:sz w:val="28"/>
          <w:szCs w:val="28"/>
        </w:rPr>
        <w:t>жения, направленных на сокращение количества дорожно-транспортных происшествий и снижение ущерба от этих происшествий, регламентируется статьей 10 Федерального закона «О безопасности дорожного движения».</w:t>
      </w:r>
    </w:p>
    <w:p w:rsidR="007E2EFA" w:rsidRPr="007F4595" w:rsidRDefault="007E2EFA" w:rsidP="007E2EFA">
      <w:pPr>
        <w:tabs>
          <w:tab w:val="left" w:pos="142"/>
        </w:tabs>
        <w:autoSpaceDE w:val="0"/>
        <w:ind w:firstLine="400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      Анализ текущей обстановки показал, что большая часть дорожно-транспортных происшествий совершена из-за несоблюдения водителями правил дорожного движения, из-за несоответствия требований безопасности дорожных условий. Наиболее распространенными являются низкие сцепные качества дорожного покрытия, неровности и дефекты дорожного покрытия, отсутствие дорожных знаков, нерациональный подход к организации доро</w:t>
      </w:r>
      <w:r w:rsidRPr="007F4595">
        <w:rPr>
          <w:sz w:val="28"/>
          <w:szCs w:val="28"/>
        </w:rPr>
        <w:t>ж</w:t>
      </w:r>
      <w:r w:rsidRPr="007F4595">
        <w:rPr>
          <w:sz w:val="28"/>
          <w:szCs w:val="28"/>
        </w:rPr>
        <w:t>ного движения (отсутствие автобусных карманов, недостаточное количество искусственных неровностей и т.д.).</w:t>
      </w:r>
    </w:p>
    <w:p w:rsidR="007E2EFA" w:rsidRPr="007F4595" w:rsidRDefault="007E2EFA" w:rsidP="007E2EFA">
      <w:pPr>
        <w:tabs>
          <w:tab w:val="left" w:pos="142"/>
        </w:tabs>
        <w:autoSpaceDE w:val="0"/>
        <w:ind w:firstLine="400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      К основным факторам недостаточного обеспечения безопасности д</w:t>
      </w:r>
      <w:r w:rsidRPr="007F4595">
        <w:rPr>
          <w:sz w:val="28"/>
          <w:szCs w:val="28"/>
        </w:rPr>
        <w:t>о</w:t>
      </w:r>
      <w:r w:rsidRPr="007F4595">
        <w:rPr>
          <w:sz w:val="28"/>
          <w:szCs w:val="28"/>
        </w:rPr>
        <w:t>рожного движения относятся:</w:t>
      </w:r>
    </w:p>
    <w:p w:rsidR="007E2EFA" w:rsidRPr="007F4595" w:rsidRDefault="007E2EFA" w:rsidP="007E2EFA">
      <w:pPr>
        <w:tabs>
          <w:tab w:val="left" w:pos="142"/>
        </w:tabs>
        <w:autoSpaceDE w:val="0"/>
        <w:ind w:firstLine="400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- недостаточная концентрация финансовых и материальных ресурсов на реализацию конкретных мероприятий, непосредственно влияющих на ур</w:t>
      </w:r>
      <w:r w:rsidRPr="007F4595">
        <w:rPr>
          <w:sz w:val="28"/>
          <w:szCs w:val="28"/>
        </w:rPr>
        <w:t>о</w:t>
      </w:r>
      <w:r w:rsidRPr="007F4595">
        <w:rPr>
          <w:sz w:val="28"/>
          <w:szCs w:val="28"/>
        </w:rPr>
        <w:t>вень безопасности дорожного движения и соответствующих приоритетным целям и задачам в сфере обеспечения безопасности дорожного движения;</w:t>
      </w:r>
    </w:p>
    <w:p w:rsidR="007E2EFA" w:rsidRPr="007F4595" w:rsidRDefault="007E2EFA" w:rsidP="007E2EFA">
      <w:pPr>
        <w:tabs>
          <w:tab w:val="left" w:pos="142"/>
        </w:tabs>
        <w:autoSpaceDE w:val="0"/>
        <w:ind w:firstLine="400"/>
        <w:jc w:val="both"/>
        <w:rPr>
          <w:sz w:val="28"/>
          <w:szCs w:val="28"/>
        </w:rPr>
      </w:pPr>
      <w:r w:rsidRPr="007F4595">
        <w:rPr>
          <w:sz w:val="28"/>
          <w:szCs w:val="28"/>
        </w:rPr>
        <w:lastRenderedPageBreak/>
        <w:t xml:space="preserve"> - массовое пренебрежение требованиями ПДД, отсутствие транспортной культуры и правосознания со стороны участников дорожного движения и общества;</w:t>
      </w:r>
    </w:p>
    <w:p w:rsidR="007E2EFA" w:rsidRPr="007F4595" w:rsidRDefault="007E2EFA" w:rsidP="007E2EFA">
      <w:pPr>
        <w:tabs>
          <w:tab w:val="left" w:pos="142"/>
        </w:tabs>
        <w:autoSpaceDE w:val="0"/>
        <w:ind w:firstLine="400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- 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7E2EFA" w:rsidRPr="007F4595" w:rsidRDefault="007E2EFA" w:rsidP="007E2EFA">
      <w:pPr>
        <w:tabs>
          <w:tab w:val="left" w:pos="142"/>
        </w:tabs>
        <w:autoSpaceDE w:val="0"/>
        <w:ind w:firstLine="400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- недостаточная техническая оснащенность всех органов и организаций, участвующих в обеспечении БДД, современными средствами организации и контроля процесса дорожного движения и предотвращения тяжких последс</w:t>
      </w:r>
      <w:r w:rsidRPr="007F4595">
        <w:rPr>
          <w:sz w:val="28"/>
          <w:szCs w:val="28"/>
        </w:rPr>
        <w:t>т</w:t>
      </w:r>
      <w:r w:rsidRPr="007F4595">
        <w:rPr>
          <w:sz w:val="28"/>
          <w:szCs w:val="28"/>
        </w:rPr>
        <w:t>вий от ДТП.</w:t>
      </w:r>
    </w:p>
    <w:p w:rsidR="007E2EFA" w:rsidRPr="007F4595" w:rsidRDefault="007E2EFA" w:rsidP="007E2EFA">
      <w:pPr>
        <w:tabs>
          <w:tab w:val="left" w:pos="142"/>
        </w:tabs>
        <w:autoSpaceDE w:val="0"/>
        <w:ind w:firstLine="400"/>
        <w:jc w:val="both"/>
        <w:rPr>
          <w:sz w:val="28"/>
          <w:szCs w:val="28"/>
        </w:rPr>
      </w:pPr>
      <w:r w:rsidRPr="007F4595">
        <w:t xml:space="preserve">      </w:t>
      </w:r>
      <w:r w:rsidRPr="007F4595">
        <w:rPr>
          <w:sz w:val="28"/>
          <w:szCs w:val="28"/>
        </w:rPr>
        <w:t>В первую очередь необходимо сконцентрировать ресурсы на снижение рисков возникновения дорожно-транспортных происшествий, совершаемых по причине «человеческого фактора», путем повышения правового сознания участников дорожного движения и формирования у них стереотипов без</w:t>
      </w:r>
      <w:r w:rsidRPr="007F4595">
        <w:rPr>
          <w:sz w:val="28"/>
          <w:szCs w:val="28"/>
        </w:rPr>
        <w:t>о</w:t>
      </w:r>
      <w:r w:rsidRPr="007F4595">
        <w:rPr>
          <w:sz w:val="28"/>
          <w:szCs w:val="28"/>
        </w:rPr>
        <w:t>пасного поведения на дорогах. При этом концентрацию финансовых и мат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>риальных ресурсов недостаточно ограничивать рамками основной деятел</w:t>
      </w:r>
      <w:r w:rsidRPr="007F4595">
        <w:rPr>
          <w:sz w:val="28"/>
          <w:szCs w:val="28"/>
        </w:rPr>
        <w:t>ь</w:t>
      </w:r>
      <w:r w:rsidRPr="007F4595">
        <w:rPr>
          <w:sz w:val="28"/>
          <w:szCs w:val="28"/>
        </w:rPr>
        <w:t>ности контрольно-надзорных органов, необходимо дополнительное напра</w:t>
      </w:r>
      <w:r w:rsidRPr="007F4595">
        <w:rPr>
          <w:sz w:val="28"/>
          <w:szCs w:val="28"/>
        </w:rPr>
        <w:t>в</w:t>
      </w:r>
      <w:r w:rsidRPr="007F4595">
        <w:rPr>
          <w:sz w:val="28"/>
          <w:szCs w:val="28"/>
        </w:rPr>
        <w:t>ление целевых средств на проведение широкомасштабных профилактических акций «Внимание – дети!», «Внимание – пешеход!», «Вежливый водитель», «Зебра» и т.п., размещение информационных материалов в СМИ, размещ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>ние тематической наружной рекламы в общественных местах и т.д.</w:t>
      </w:r>
    </w:p>
    <w:p w:rsidR="007E2EFA" w:rsidRPr="007F4595" w:rsidRDefault="007E2EFA" w:rsidP="007E2EFA">
      <w:pPr>
        <w:tabs>
          <w:tab w:val="left" w:pos="0"/>
          <w:tab w:val="left" w:pos="142"/>
        </w:tabs>
        <w:autoSpaceDE w:val="0"/>
        <w:ind w:firstLine="400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   В целях совершенствования существующих систем управления, орг</w:t>
      </w:r>
      <w:r w:rsidRPr="007F4595">
        <w:rPr>
          <w:sz w:val="28"/>
          <w:szCs w:val="28"/>
        </w:rPr>
        <w:t>а</w:t>
      </w:r>
      <w:r w:rsidRPr="007F4595">
        <w:rPr>
          <w:sz w:val="28"/>
          <w:szCs w:val="28"/>
        </w:rPr>
        <w:t>низации и контроля дорожного движения, то есть снижения рисков возни</w:t>
      </w:r>
      <w:r w:rsidRPr="007F4595">
        <w:rPr>
          <w:sz w:val="28"/>
          <w:szCs w:val="28"/>
        </w:rPr>
        <w:t>к</w:t>
      </w:r>
      <w:r w:rsidRPr="007F4595">
        <w:rPr>
          <w:sz w:val="28"/>
          <w:szCs w:val="28"/>
        </w:rPr>
        <w:t>новения дорожно-транспортных происшествий, совершаемых по технич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>ским причинам, предусматривается: установка на дорогах муниципальной собственности дорожных знаков, нанесение дорожной разметки из новых светоотражающих материалов (термопластика или полимеров).</w:t>
      </w:r>
    </w:p>
    <w:p w:rsidR="007E2EFA" w:rsidRPr="007F4595" w:rsidRDefault="007E2EFA" w:rsidP="007E2EFA">
      <w:pPr>
        <w:tabs>
          <w:tab w:val="left" w:pos="142"/>
        </w:tabs>
        <w:autoSpaceDE w:val="0"/>
        <w:ind w:firstLine="400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   Сведения о целевых показателях муниципальной программы привед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 xml:space="preserve">ны в приложении №1 к муниципальной программе. </w:t>
      </w:r>
    </w:p>
    <w:p w:rsidR="007E2EFA" w:rsidRPr="007F4595" w:rsidRDefault="007E2EFA" w:rsidP="007E2EFA">
      <w:pPr>
        <w:tabs>
          <w:tab w:val="left" w:pos="500"/>
        </w:tabs>
        <w:autoSpaceDE w:val="0"/>
        <w:ind w:left="500" w:firstLine="400"/>
        <w:jc w:val="both"/>
        <w:rPr>
          <w:sz w:val="28"/>
          <w:szCs w:val="28"/>
        </w:rPr>
      </w:pPr>
    </w:p>
    <w:p w:rsidR="007E2EFA" w:rsidRPr="007F4595" w:rsidRDefault="007E2EFA" w:rsidP="007E2EFA">
      <w:pPr>
        <w:tabs>
          <w:tab w:val="left" w:pos="500"/>
        </w:tabs>
        <w:autoSpaceDE w:val="0"/>
        <w:ind w:left="500" w:firstLine="400"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Раздел 2. Основная цель и задачи подпрограммы</w:t>
      </w:r>
    </w:p>
    <w:p w:rsidR="007E2EFA" w:rsidRPr="007F4595" w:rsidRDefault="007E2EFA" w:rsidP="007E2EFA">
      <w:pPr>
        <w:tabs>
          <w:tab w:val="left" w:pos="0"/>
        </w:tabs>
        <w:autoSpaceDE w:val="0"/>
        <w:ind w:firstLine="900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Целью подпрограммы является сокращение количества ДТП и лиц, пострадавших в дорожно-транспортных происшествиях к концу 202</w:t>
      </w:r>
      <w:r>
        <w:rPr>
          <w:sz w:val="28"/>
          <w:szCs w:val="28"/>
        </w:rPr>
        <w:t>2</w:t>
      </w:r>
      <w:r w:rsidRPr="007F4595">
        <w:rPr>
          <w:sz w:val="28"/>
          <w:szCs w:val="28"/>
        </w:rPr>
        <w:t xml:space="preserve"> года.</w:t>
      </w:r>
    </w:p>
    <w:p w:rsidR="007E2EFA" w:rsidRPr="007F4595" w:rsidRDefault="007E2EFA" w:rsidP="007E2EFA">
      <w:pPr>
        <w:tabs>
          <w:tab w:val="left" w:pos="0"/>
        </w:tabs>
        <w:autoSpaceDE w:val="0"/>
        <w:ind w:firstLine="900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Условием достижения поставленной цели является решение сл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>дующих задач:</w:t>
      </w:r>
    </w:p>
    <w:p w:rsidR="007E2EFA" w:rsidRPr="007F4595" w:rsidRDefault="007E2EFA" w:rsidP="007E2EFA">
      <w:pPr>
        <w:tabs>
          <w:tab w:val="left" w:pos="0"/>
        </w:tabs>
        <w:autoSpaceDE w:val="0"/>
        <w:ind w:firstLine="900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снижение рисков возникновения ДТП, совершаемых по причине «ч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>ловеческого фактора», - повышение правового сознания участников доро</w:t>
      </w:r>
      <w:r w:rsidRPr="007F4595">
        <w:rPr>
          <w:sz w:val="28"/>
          <w:szCs w:val="28"/>
        </w:rPr>
        <w:t>ж</w:t>
      </w:r>
      <w:r w:rsidRPr="007F4595">
        <w:rPr>
          <w:sz w:val="28"/>
          <w:szCs w:val="28"/>
        </w:rPr>
        <w:t>ного движения и формирование у них стереотипов безопасного поведения на дорогах;</w:t>
      </w:r>
    </w:p>
    <w:p w:rsidR="007E2EFA" w:rsidRPr="007F4595" w:rsidRDefault="007E2EFA" w:rsidP="007E2EFA">
      <w:pPr>
        <w:tabs>
          <w:tab w:val="left" w:pos="0"/>
        </w:tabs>
        <w:autoSpaceDE w:val="0"/>
        <w:ind w:firstLine="900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снижение рисков возникновения ДТП, совершаемых по техническим причинам, - совершенствование систем организации, управления и контроля дорожного движения.</w:t>
      </w:r>
    </w:p>
    <w:p w:rsidR="007E2EFA" w:rsidRPr="00046F10" w:rsidRDefault="007E2EFA" w:rsidP="007E2EFA">
      <w:pPr>
        <w:autoSpaceDE w:val="0"/>
        <w:ind w:left="500"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Раздел 3. Сроки реализации подпрограммы</w:t>
      </w:r>
    </w:p>
    <w:p w:rsidR="007E2EFA" w:rsidRDefault="007E2EFA" w:rsidP="007E2EFA">
      <w:pPr>
        <w:autoSpaceDE w:val="0"/>
        <w:ind w:left="284" w:hanging="284"/>
        <w:rPr>
          <w:sz w:val="28"/>
          <w:szCs w:val="28"/>
        </w:rPr>
      </w:pPr>
      <w:r w:rsidRPr="007F4595">
        <w:t xml:space="preserve">           </w:t>
      </w:r>
      <w:r w:rsidRPr="007F4595">
        <w:rPr>
          <w:sz w:val="28"/>
          <w:szCs w:val="28"/>
        </w:rPr>
        <w:t>Реализация подп</w:t>
      </w:r>
      <w:r>
        <w:rPr>
          <w:sz w:val="28"/>
          <w:szCs w:val="28"/>
        </w:rPr>
        <w:t>рограммы планируется в 2020-2022</w:t>
      </w:r>
      <w:r w:rsidRPr="007F4595">
        <w:rPr>
          <w:sz w:val="28"/>
          <w:szCs w:val="28"/>
        </w:rPr>
        <w:t xml:space="preserve"> году. </w:t>
      </w:r>
    </w:p>
    <w:p w:rsidR="007E2EFA" w:rsidRPr="007F4595" w:rsidRDefault="007E2EFA" w:rsidP="007E2EFA">
      <w:pPr>
        <w:autoSpaceDE w:val="0"/>
        <w:ind w:left="284" w:hanging="284"/>
        <w:rPr>
          <w:b/>
          <w:bCs/>
          <w:sz w:val="28"/>
          <w:szCs w:val="28"/>
        </w:rPr>
      </w:pPr>
    </w:p>
    <w:p w:rsidR="007E2EFA" w:rsidRPr="007F4595" w:rsidRDefault="007E2EFA" w:rsidP="007E2EFA">
      <w:pPr>
        <w:autoSpaceDE w:val="0"/>
        <w:ind w:left="500"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Раздел 4. Финансовое обеспечение реализации  подпрограммы</w:t>
      </w:r>
    </w:p>
    <w:p w:rsidR="007E2EFA" w:rsidRPr="00046F10" w:rsidRDefault="007E2EFA" w:rsidP="007E2EFA">
      <w:pPr>
        <w:autoSpaceDE w:val="0"/>
        <w:spacing w:before="100" w:beforeAutospacing="1" w:after="100" w:afterAutospacing="1" w:line="240" w:lineRule="exact"/>
        <w:ind w:left="500"/>
        <w:jc w:val="center"/>
        <w:rPr>
          <w:b/>
          <w:bCs/>
          <w:sz w:val="28"/>
          <w:szCs w:val="28"/>
        </w:rPr>
      </w:pPr>
      <w:r w:rsidRPr="007F4595">
        <w:rPr>
          <w:sz w:val="28"/>
          <w:szCs w:val="28"/>
        </w:rPr>
        <w:lastRenderedPageBreak/>
        <w:t xml:space="preserve">       Общий объем финансиров</w:t>
      </w:r>
      <w:r>
        <w:rPr>
          <w:sz w:val="28"/>
          <w:szCs w:val="28"/>
        </w:rPr>
        <w:t>ания муниципальной программы 2020</w:t>
      </w:r>
      <w:r w:rsidRPr="007F4595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7F4595">
        <w:rPr>
          <w:sz w:val="28"/>
          <w:szCs w:val="28"/>
        </w:rPr>
        <w:t xml:space="preserve"> гг. (</w:t>
      </w:r>
      <w:proofErr w:type="spellStart"/>
      <w:r w:rsidRPr="007F4595">
        <w:rPr>
          <w:sz w:val="28"/>
          <w:szCs w:val="28"/>
        </w:rPr>
        <w:t>прогнозно</w:t>
      </w:r>
      <w:proofErr w:type="spellEnd"/>
      <w:r w:rsidRPr="007F4595">
        <w:rPr>
          <w:sz w:val="28"/>
          <w:szCs w:val="28"/>
        </w:rPr>
        <w:t xml:space="preserve">) составит </w:t>
      </w:r>
    </w:p>
    <w:p w:rsidR="007E2EFA" w:rsidRPr="007F4595" w:rsidRDefault="007E2EFA" w:rsidP="007E2EFA">
      <w:pPr>
        <w:pStyle w:val="af8"/>
        <w:snapToGri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105916,526</w:t>
      </w:r>
      <w:r w:rsidRPr="00752829">
        <w:rPr>
          <w:b/>
          <w:sz w:val="28"/>
          <w:szCs w:val="28"/>
        </w:rPr>
        <w:t xml:space="preserve"> </w:t>
      </w:r>
      <w:r w:rsidRPr="007F4595">
        <w:rPr>
          <w:sz w:val="28"/>
          <w:szCs w:val="28"/>
        </w:rPr>
        <w:t>тыс. руб., из них:</w:t>
      </w:r>
    </w:p>
    <w:p w:rsidR="007E2EFA" w:rsidRPr="007F4595" w:rsidRDefault="007E2EFA" w:rsidP="007E2EFA">
      <w:pPr>
        <w:pStyle w:val="af8"/>
        <w:jc w:val="both"/>
        <w:rPr>
          <w:sz w:val="28"/>
          <w:szCs w:val="28"/>
        </w:rPr>
      </w:pPr>
      <w:r w:rsidRPr="007F4595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20</w:t>
      </w:r>
      <w:r w:rsidRPr="007F4595">
        <w:rPr>
          <w:b/>
          <w:sz w:val="28"/>
          <w:szCs w:val="28"/>
        </w:rPr>
        <w:t xml:space="preserve"> году —</w:t>
      </w:r>
      <w:r>
        <w:rPr>
          <w:b/>
          <w:sz w:val="28"/>
          <w:szCs w:val="28"/>
        </w:rPr>
        <w:t xml:space="preserve">29362,646 </w:t>
      </w:r>
      <w:r w:rsidRPr="007F4595">
        <w:rPr>
          <w:b/>
          <w:sz w:val="28"/>
          <w:szCs w:val="28"/>
        </w:rPr>
        <w:t>тыс. руб</w:t>
      </w:r>
      <w:r w:rsidRPr="007F4595">
        <w:rPr>
          <w:sz w:val="28"/>
          <w:szCs w:val="28"/>
        </w:rPr>
        <w:t xml:space="preserve">.; в том числе </w:t>
      </w:r>
    </w:p>
    <w:p w:rsidR="007E2EFA" w:rsidRPr="007F4595" w:rsidRDefault="007E2EFA" w:rsidP="007E2EFA">
      <w:pPr>
        <w:pStyle w:val="af8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-средства бюджета Краснокутского муниципального района –</w:t>
      </w:r>
      <w:r>
        <w:rPr>
          <w:b/>
          <w:sz w:val="28"/>
          <w:szCs w:val="28"/>
        </w:rPr>
        <w:t xml:space="preserve">16231,446 </w:t>
      </w:r>
      <w:r w:rsidRPr="007F4595">
        <w:rPr>
          <w:sz w:val="28"/>
          <w:szCs w:val="28"/>
        </w:rPr>
        <w:t>тыс</w:t>
      </w:r>
      <w:proofErr w:type="gramStart"/>
      <w:r w:rsidRPr="007F4595">
        <w:rPr>
          <w:sz w:val="28"/>
          <w:szCs w:val="28"/>
        </w:rPr>
        <w:t>.р</w:t>
      </w:r>
      <w:proofErr w:type="gramEnd"/>
      <w:r w:rsidRPr="007F4595">
        <w:rPr>
          <w:sz w:val="28"/>
          <w:szCs w:val="28"/>
        </w:rPr>
        <w:t>уб.</w:t>
      </w:r>
    </w:p>
    <w:p w:rsidR="007E2EFA" w:rsidRPr="007F4595" w:rsidRDefault="007E2EFA" w:rsidP="007E2EFA">
      <w:pPr>
        <w:pStyle w:val="af8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  - средства областного бюджета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)</w:t>
      </w:r>
      <w:r w:rsidRPr="007F4595">
        <w:rPr>
          <w:sz w:val="28"/>
          <w:szCs w:val="28"/>
        </w:rPr>
        <w:t>-</w:t>
      </w:r>
      <w:r w:rsidRPr="007E2EFA">
        <w:rPr>
          <w:b/>
          <w:sz w:val="28"/>
          <w:szCs w:val="28"/>
        </w:rPr>
        <w:t xml:space="preserve"> </w:t>
      </w:r>
      <w:r w:rsidRPr="003B3C9F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131</w:t>
      </w:r>
      <w:r w:rsidRPr="003B3C9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E2EFA" w:rsidRPr="007F4595" w:rsidRDefault="007E2EFA" w:rsidP="007E2EFA">
      <w:pPr>
        <w:pStyle w:val="af8"/>
        <w:jc w:val="both"/>
        <w:rPr>
          <w:sz w:val="28"/>
          <w:szCs w:val="28"/>
        </w:rPr>
      </w:pPr>
      <w:r w:rsidRPr="007F4595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21</w:t>
      </w:r>
      <w:r w:rsidRPr="007F4595">
        <w:rPr>
          <w:b/>
          <w:sz w:val="28"/>
          <w:szCs w:val="28"/>
        </w:rPr>
        <w:t xml:space="preserve"> году —</w:t>
      </w:r>
      <w:r>
        <w:rPr>
          <w:b/>
          <w:sz w:val="28"/>
          <w:szCs w:val="28"/>
        </w:rPr>
        <w:t xml:space="preserve">34301,4 </w:t>
      </w:r>
      <w:r w:rsidRPr="007F4595">
        <w:rPr>
          <w:b/>
          <w:sz w:val="28"/>
          <w:szCs w:val="28"/>
        </w:rPr>
        <w:t>тыс. руб</w:t>
      </w:r>
      <w:r w:rsidRPr="007F4595">
        <w:rPr>
          <w:sz w:val="28"/>
          <w:szCs w:val="28"/>
        </w:rPr>
        <w:t xml:space="preserve">.; в том числе </w:t>
      </w:r>
    </w:p>
    <w:p w:rsidR="007E2EFA" w:rsidRPr="007F4595" w:rsidRDefault="007E2EFA" w:rsidP="007E2EFA">
      <w:pPr>
        <w:pStyle w:val="af8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-средства бюджета Краснокутского муниципального района –</w:t>
      </w:r>
      <w:r>
        <w:rPr>
          <w:b/>
          <w:sz w:val="28"/>
          <w:szCs w:val="28"/>
        </w:rPr>
        <w:t xml:space="preserve">34301,4 </w:t>
      </w:r>
      <w:r w:rsidRPr="007F4595">
        <w:rPr>
          <w:sz w:val="28"/>
          <w:szCs w:val="28"/>
        </w:rPr>
        <w:t>тыс</w:t>
      </w:r>
      <w:proofErr w:type="gramStart"/>
      <w:r w:rsidRPr="007F4595">
        <w:rPr>
          <w:sz w:val="28"/>
          <w:szCs w:val="28"/>
        </w:rPr>
        <w:t>.р</w:t>
      </w:r>
      <w:proofErr w:type="gramEnd"/>
      <w:r w:rsidRPr="007F4595">
        <w:rPr>
          <w:sz w:val="28"/>
          <w:szCs w:val="28"/>
        </w:rPr>
        <w:t>уб.</w:t>
      </w:r>
    </w:p>
    <w:p w:rsidR="007E2EFA" w:rsidRDefault="007E2EFA" w:rsidP="007E2EFA">
      <w:pPr>
        <w:pStyle w:val="af8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  - средства областного бюджета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)</w:t>
      </w:r>
      <w:r w:rsidRPr="007F4595">
        <w:rPr>
          <w:sz w:val="28"/>
          <w:szCs w:val="28"/>
        </w:rPr>
        <w:t>-</w:t>
      </w:r>
      <w:r>
        <w:rPr>
          <w:sz w:val="28"/>
          <w:szCs w:val="28"/>
        </w:rPr>
        <w:t>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E2EFA" w:rsidRPr="007F4595" w:rsidRDefault="007E2EFA" w:rsidP="007E2EFA">
      <w:pPr>
        <w:pStyle w:val="af8"/>
        <w:jc w:val="both"/>
        <w:rPr>
          <w:sz w:val="28"/>
          <w:szCs w:val="28"/>
        </w:rPr>
      </w:pPr>
      <w:r w:rsidRPr="007F4595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22</w:t>
      </w:r>
      <w:r w:rsidRPr="007F4595">
        <w:rPr>
          <w:b/>
          <w:sz w:val="28"/>
          <w:szCs w:val="28"/>
        </w:rPr>
        <w:t xml:space="preserve"> году —</w:t>
      </w:r>
      <w:r>
        <w:rPr>
          <w:b/>
          <w:sz w:val="28"/>
          <w:szCs w:val="28"/>
        </w:rPr>
        <w:t xml:space="preserve">42252,48 </w:t>
      </w:r>
      <w:r w:rsidRPr="007F4595">
        <w:rPr>
          <w:b/>
          <w:sz w:val="28"/>
          <w:szCs w:val="28"/>
        </w:rPr>
        <w:t>тыс. руб</w:t>
      </w:r>
      <w:r w:rsidRPr="007F4595">
        <w:rPr>
          <w:sz w:val="28"/>
          <w:szCs w:val="28"/>
        </w:rPr>
        <w:t xml:space="preserve">.; в том числе </w:t>
      </w:r>
    </w:p>
    <w:p w:rsidR="007E2EFA" w:rsidRPr="007F4595" w:rsidRDefault="007E2EFA" w:rsidP="007E2EFA">
      <w:pPr>
        <w:pStyle w:val="af8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-средства бюджета Краснокутского муниципального района –</w:t>
      </w:r>
      <w:r>
        <w:rPr>
          <w:b/>
          <w:sz w:val="28"/>
          <w:szCs w:val="28"/>
        </w:rPr>
        <w:t xml:space="preserve">42252,48 </w:t>
      </w:r>
      <w:r w:rsidRPr="007F4595">
        <w:rPr>
          <w:sz w:val="28"/>
          <w:szCs w:val="28"/>
        </w:rPr>
        <w:t>тыс</w:t>
      </w:r>
      <w:proofErr w:type="gramStart"/>
      <w:r w:rsidRPr="007F4595">
        <w:rPr>
          <w:sz w:val="28"/>
          <w:szCs w:val="28"/>
        </w:rPr>
        <w:t>.р</w:t>
      </w:r>
      <w:proofErr w:type="gramEnd"/>
      <w:r w:rsidRPr="007F4595">
        <w:rPr>
          <w:sz w:val="28"/>
          <w:szCs w:val="28"/>
        </w:rPr>
        <w:t>уб.</w:t>
      </w:r>
    </w:p>
    <w:p w:rsidR="007E2EFA" w:rsidRDefault="007E2EFA" w:rsidP="007E2EFA">
      <w:pPr>
        <w:pStyle w:val="af8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  </w:t>
      </w:r>
      <w:r w:rsidRPr="007E2EFA">
        <w:rPr>
          <w:sz w:val="28"/>
          <w:szCs w:val="28"/>
        </w:rPr>
        <w:t>- средства областного бюджета (</w:t>
      </w:r>
      <w:proofErr w:type="spellStart"/>
      <w:r w:rsidRPr="007E2EFA">
        <w:rPr>
          <w:sz w:val="28"/>
          <w:szCs w:val="28"/>
        </w:rPr>
        <w:t>прогнозно</w:t>
      </w:r>
      <w:proofErr w:type="spellEnd"/>
      <w:r w:rsidRPr="007E2EFA">
        <w:rPr>
          <w:sz w:val="28"/>
          <w:szCs w:val="28"/>
        </w:rPr>
        <w:t>)-0,0 тыс</w:t>
      </w:r>
      <w:proofErr w:type="gramStart"/>
      <w:r w:rsidRPr="007E2EFA">
        <w:rPr>
          <w:sz w:val="28"/>
          <w:szCs w:val="28"/>
        </w:rPr>
        <w:t>.р</w:t>
      </w:r>
      <w:proofErr w:type="gramEnd"/>
      <w:r w:rsidRPr="007E2EFA">
        <w:rPr>
          <w:sz w:val="28"/>
          <w:szCs w:val="28"/>
        </w:rPr>
        <w:t>уб.</w:t>
      </w:r>
    </w:p>
    <w:p w:rsidR="007E2EFA" w:rsidRDefault="007E2EFA" w:rsidP="007E2EFA">
      <w:pPr>
        <w:jc w:val="both"/>
        <w:rPr>
          <w:sz w:val="28"/>
          <w:szCs w:val="28"/>
        </w:rPr>
      </w:pPr>
    </w:p>
    <w:p w:rsidR="007E2EFA" w:rsidRPr="007F4595" w:rsidRDefault="007E2EFA" w:rsidP="007E2EFA">
      <w:pPr>
        <w:jc w:val="both"/>
        <w:rPr>
          <w:sz w:val="28"/>
          <w:szCs w:val="28"/>
        </w:rPr>
      </w:pPr>
    </w:p>
    <w:p w:rsidR="007E2EFA" w:rsidRPr="007F4595" w:rsidRDefault="007E2EFA" w:rsidP="007E2EFA">
      <w:pPr>
        <w:autoSpaceDE w:val="0"/>
        <w:ind w:left="500"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 xml:space="preserve">Раздел 5. Перечень основных  мероприятий  подпрограммы </w:t>
      </w:r>
    </w:p>
    <w:p w:rsidR="007E2EFA" w:rsidRDefault="007E2EFA" w:rsidP="007E2EFA">
      <w:pPr>
        <w:autoSpaceDE w:val="0"/>
        <w:ind w:left="500"/>
        <w:jc w:val="both"/>
        <w:rPr>
          <w:bCs/>
          <w:sz w:val="28"/>
          <w:szCs w:val="28"/>
        </w:rPr>
      </w:pPr>
      <w:r w:rsidRPr="007F4595">
        <w:rPr>
          <w:bCs/>
          <w:sz w:val="28"/>
          <w:szCs w:val="28"/>
        </w:rPr>
        <w:t xml:space="preserve">     Перечень основных мероприятий подпрограммы приведен в </w:t>
      </w:r>
      <w:r w:rsidRPr="0052673E">
        <w:rPr>
          <w:bCs/>
          <w:sz w:val="28"/>
          <w:szCs w:val="28"/>
        </w:rPr>
        <w:t>прил</w:t>
      </w:r>
      <w:r w:rsidRPr="0052673E">
        <w:rPr>
          <w:bCs/>
          <w:sz w:val="28"/>
          <w:szCs w:val="28"/>
        </w:rPr>
        <w:t>о</w:t>
      </w:r>
      <w:r w:rsidRPr="0052673E">
        <w:rPr>
          <w:bCs/>
          <w:sz w:val="28"/>
          <w:szCs w:val="28"/>
        </w:rPr>
        <w:t>жении №2 к муниципальной программе.</w:t>
      </w:r>
    </w:p>
    <w:p w:rsidR="007E2EFA" w:rsidRPr="007F4595" w:rsidRDefault="007E2EFA" w:rsidP="007E2EFA">
      <w:pPr>
        <w:autoSpaceDE w:val="0"/>
        <w:ind w:left="500"/>
        <w:jc w:val="both"/>
        <w:rPr>
          <w:bCs/>
          <w:sz w:val="28"/>
          <w:szCs w:val="28"/>
        </w:rPr>
      </w:pPr>
    </w:p>
    <w:p w:rsidR="007E2EFA" w:rsidRPr="007F4595" w:rsidRDefault="007E2EFA" w:rsidP="007E2EFA">
      <w:pPr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Раздел 6. Оценка  эффективности  социально-экономических последс</w:t>
      </w:r>
      <w:r w:rsidRPr="007F4595">
        <w:rPr>
          <w:b/>
          <w:bCs/>
          <w:sz w:val="28"/>
          <w:szCs w:val="28"/>
        </w:rPr>
        <w:t>т</w:t>
      </w:r>
      <w:r w:rsidRPr="007F4595">
        <w:rPr>
          <w:b/>
          <w:bCs/>
          <w:sz w:val="28"/>
          <w:szCs w:val="28"/>
        </w:rPr>
        <w:t>вий от реализации подпрограммы</w:t>
      </w:r>
    </w:p>
    <w:p w:rsidR="007E2EFA" w:rsidRPr="007F4595" w:rsidRDefault="007E2EFA" w:rsidP="007E2EFA">
      <w:pPr>
        <w:sectPr w:rsidR="007E2EFA" w:rsidRPr="007F4595">
          <w:footnotePr>
            <w:pos w:val="beneathText"/>
          </w:footnotePr>
          <w:type w:val="continuous"/>
          <w:pgSz w:w="11905" w:h="16837"/>
          <w:pgMar w:top="1134" w:right="850" w:bottom="843" w:left="1701" w:header="720" w:footer="720" w:gutter="0"/>
          <w:cols w:space="720"/>
          <w:docGrid w:linePitch="360"/>
        </w:sectPr>
      </w:pPr>
    </w:p>
    <w:p w:rsidR="007E2EFA" w:rsidRDefault="007E2EFA" w:rsidP="007E2EFA">
      <w:pPr>
        <w:jc w:val="both"/>
        <w:rPr>
          <w:sz w:val="28"/>
          <w:szCs w:val="28"/>
        </w:rPr>
      </w:pPr>
      <w:r w:rsidRPr="007F4595">
        <w:rPr>
          <w:sz w:val="28"/>
          <w:szCs w:val="28"/>
        </w:rPr>
        <w:lastRenderedPageBreak/>
        <w:t xml:space="preserve">          Условием достижения цели и задач подпрограммы является сокращ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 xml:space="preserve">ние числа погибших и раненых в ДТП до </w:t>
      </w:r>
      <w:r>
        <w:rPr>
          <w:sz w:val="28"/>
          <w:szCs w:val="28"/>
        </w:rPr>
        <w:t>9</w:t>
      </w:r>
      <w:r w:rsidRPr="007F4595">
        <w:rPr>
          <w:sz w:val="28"/>
          <w:szCs w:val="28"/>
        </w:rPr>
        <w:t xml:space="preserve"> процентов к концу 202</w:t>
      </w:r>
      <w:r>
        <w:rPr>
          <w:sz w:val="28"/>
          <w:szCs w:val="28"/>
        </w:rPr>
        <w:t>2</w:t>
      </w:r>
      <w:r w:rsidRPr="007F4595">
        <w:rPr>
          <w:sz w:val="28"/>
          <w:szCs w:val="28"/>
        </w:rPr>
        <w:t xml:space="preserve"> года по сравнению с аналогичными (базовыми) показателями 201</w:t>
      </w:r>
      <w:r>
        <w:rPr>
          <w:sz w:val="28"/>
          <w:szCs w:val="28"/>
        </w:rPr>
        <w:t>9</w:t>
      </w:r>
      <w:r w:rsidRPr="007F4595">
        <w:rPr>
          <w:sz w:val="28"/>
          <w:szCs w:val="28"/>
        </w:rPr>
        <w:t xml:space="preserve"> года (прогноз). Реализация программных мероприятий создаст определенные условия для снижения уровня травматизма людей в дорожно-транспортных происшес</w:t>
      </w:r>
      <w:r w:rsidRPr="007F4595">
        <w:rPr>
          <w:sz w:val="28"/>
          <w:szCs w:val="28"/>
        </w:rPr>
        <w:t>т</w:t>
      </w:r>
      <w:r w:rsidRPr="007F4595">
        <w:rPr>
          <w:sz w:val="28"/>
          <w:szCs w:val="28"/>
        </w:rPr>
        <w:t>виях, особенно в трудоспособном и детском возрасте, что влечет за собой с</w:t>
      </w:r>
      <w:r w:rsidRPr="007F4595">
        <w:rPr>
          <w:sz w:val="28"/>
          <w:szCs w:val="28"/>
        </w:rPr>
        <w:t>о</w:t>
      </w:r>
      <w:r w:rsidRPr="007F4595">
        <w:rPr>
          <w:sz w:val="28"/>
          <w:szCs w:val="28"/>
        </w:rPr>
        <w:t>кращение экономического ущерба от автомобильных аварий и социальную стабильность в обществе, как в текущем периоде времени, так и в обозримом будущем.</w:t>
      </w:r>
    </w:p>
    <w:p w:rsidR="007E2EFA" w:rsidRPr="007F4595" w:rsidRDefault="007E2EFA" w:rsidP="007E2EFA">
      <w:pPr>
        <w:jc w:val="both"/>
      </w:pPr>
    </w:p>
    <w:p w:rsidR="007E2EFA" w:rsidRPr="007F4595" w:rsidRDefault="007E2EFA" w:rsidP="007E2EFA">
      <w:pPr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Раздел 7. Анализ рисков реализации подпрограммы</w:t>
      </w:r>
    </w:p>
    <w:p w:rsidR="007E2EFA" w:rsidRDefault="007E2EFA" w:rsidP="007E2EFA">
      <w:r w:rsidRPr="007F4595">
        <w:rPr>
          <w:sz w:val="28"/>
          <w:szCs w:val="28"/>
        </w:rPr>
        <w:t>Для достижения поставленных целей при реализации  подпрограммы нео</w:t>
      </w:r>
      <w:r w:rsidRPr="007F4595">
        <w:rPr>
          <w:sz w:val="28"/>
          <w:szCs w:val="28"/>
        </w:rPr>
        <w:t>б</w:t>
      </w:r>
      <w:r w:rsidRPr="007F4595">
        <w:rPr>
          <w:sz w:val="28"/>
          <w:szCs w:val="28"/>
        </w:rPr>
        <w:t>ходимо учитывать возможные риски.</w:t>
      </w:r>
      <w:r w:rsidRPr="007F4595">
        <w:br/>
        <w:t xml:space="preserve">            </w:t>
      </w:r>
      <w:r w:rsidRPr="007F4595">
        <w:rPr>
          <w:sz w:val="28"/>
          <w:szCs w:val="28"/>
        </w:rPr>
        <w:t>Возможные риски реализации подпрограммы:</w:t>
      </w:r>
      <w:r w:rsidRPr="007F4595">
        <w:rPr>
          <w:sz w:val="28"/>
          <w:szCs w:val="28"/>
        </w:rPr>
        <w:br/>
        <w:t>- финансирование запланированных мероприятий не в полном объеме;</w:t>
      </w:r>
      <w:r w:rsidRPr="007F4595">
        <w:rPr>
          <w:sz w:val="28"/>
          <w:szCs w:val="28"/>
        </w:rPr>
        <w:br/>
        <w:t>- рост инфляции выше прогнозного уровня;</w:t>
      </w:r>
      <w:r w:rsidRPr="007F4595">
        <w:rPr>
          <w:sz w:val="28"/>
          <w:szCs w:val="28"/>
        </w:rPr>
        <w:br/>
        <w:t>- форс-мажорные обстоятельства.</w:t>
      </w:r>
      <w:r w:rsidRPr="007F4595">
        <w:rPr>
          <w:sz w:val="28"/>
          <w:szCs w:val="28"/>
        </w:rPr>
        <w:br/>
        <w:t xml:space="preserve">          Реализация финансовых, экономических или кадровых рисков может спровоцировать невыполнение программных мероприятий, что существе</w:t>
      </w:r>
      <w:r w:rsidRPr="007F4595">
        <w:rPr>
          <w:sz w:val="28"/>
          <w:szCs w:val="28"/>
        </w:rPr>
        <w:t>н</w:t>
      </w:r>
      <w:r w:rsidRPr="007F4595">
        <w:rPr>
          <w:sz w:val="28"/>
          <w:szCs w:val="28"/>
        </w:rPr>
        <w:t>ным образом отразится на конечных результатах  программы</w:t>
      </w:r>
      <w:r w:rsidRPr="007F4595">
        <w:t>.</w:t>
      </w:r>
    </w:p>
    <w:p w:rsidR="002C59AE" w:rsidRDefault="007E2EFA" w:rsidP="002C59AE">
      <w:pPr>
        <w:spacing w:before="100" w:beforeAutospacing="1" w:after="100" w:afterAutospacing="1" w:line="240" w:lineRule="exact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2</w:t>
      </w:r>
    </w:p>
    <w:p w:rsidR="00F2750C" w:rsidRPr="002C59AE" w:rsidRDefault="00F2750C" w:rsidP="002C59AE">
      <w:pPr>
        <w:spacing w:before="100" w:beforeAutospacing="1" w:after="100" w:afterAutospacing="1" w:line="240" w:lineRule="exact"/>
        <w:contextualSpacing/>
        <w:jc w:val="right"/>
        <w:rPr>
          <w:b/>
          <w:sz w:val="28"/>
          <w:szCs w:val="28"/>
        </w:rPr>
      </w:pPr>
      <w:r w:rsidRPr="007E2EFA">
        <w:rPr>
          <w:bCs/>
          <w:sz w:val="28"/>
          <w:szCs w:val="28"/>
        </w:rPr>
        <w:t xml:space="preserve">К муниципальной программе «Развитие </w:t>
      </w:r>
    </w:p>
    <w:p w:rsidR="00F2750C" w:rsidRPr="007E2EFA" w:rsidRDefault="00F2750C" w:rsidP="00F2750C">
      <w:pPr>
        <w:autoSpaceDE w:val="0"/>
        <w:spacing w:line="240" w:lineRule="exact"/>
        <w:contextualSpacing/>
        <w:jc w:val="right"/>
        <w:rPr>
          <w:bCs/>
          <w:sz w:val="28"/>
          <w:szCs w:val="28"/>
        </w:rPr>
      </w:pPr>
      <w:r w:rsidRPr="007E2EFA">
        <w:rPr>
          <w:bCs/>
          <w:sz w:val="28"/>
          <w:szCs w:val="28"/>
        </w:rPr>
        <w:t xml:space="preserve">дорожной деятельности  Краснокутского </w:t>
      </w:r>
    </w:p>
    <w:p w:rsidR="00F2750C" w:rsidRPr="007E2EFA" w:rsidRDefault="00F2750C" w:rsidP="00F2750C">
      <w:pPr>
        <w:autoSpaceDE w:val="0"/>
        <w:spacing w:line="240" w:lineRule="exact"/>
        <w:contextualSpacing/>
        <w:jc w:val="right"/>
        <w:rPr>
          <w:bCs/>
          <w:sz w:val="28"/>
          <w:szCs w:val="28"/>
        </w:rPr>
      </w:pPr>
      <w:r w:rsidRPr="007E2EFA">
        <w:rPr>
          <w:bCs/>
          <w:sz w:val="28"/>
          <w:szCs w:val="28"/>
        </w:rPr>
        <w:lastRenderedPageBreak/>
        <w:t>муниципального района»</w:t>
      </w:r>
    </w:p>
    <w:p w:rsidR="00F2750C" w:rsidRPr="007F4595" w:rsidRDefault="00F2750C" w:rsidP="007E2EFA">
      <w:pPr>
        <w:spacing w:before="100" w:beforeAutospacing="1" w:after="100" w:afterAutospacing="1" w:line="240" w:lineRule="exact"/>
        <w:jc w:val="right"/>
        <w:rPr>
          <w:b/>
          <w:sz w:val="28"/>
          <w:szCs w:val="28"/>
        </w:rPr>
      </w:pPr>
    </w:p>
    <w:p w:rsidR="007E2EFA" w:rsidRDefault="007E2EFA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Паспорт</w:t>
      </w:r>
      <w:r>
        <w:rPr>
          <w:b/>
          <w:bCs/>
          <w:sz w:val="28"/>
          <w:szCs w:val="28"/>
        </w:rPr>
        <w:t xml:space="preserve"> </w:t>
      </w:r>
      <w:r w:rsidRPr="000245A3">
        <w:rPr>
          <w:b/>
          <w:bCs/>
          <w:sz w:val="28"/>
          <w:szCs w:val="28"/>
        </w:rPr>
        <w:t>подпрограммы</w:t>
      </w:r>
      <w:r>
        <w:rPr>
          <w:b/>
          <w:bCs/>
          <w:sz w:val="28"/>
          <w:szCs w:val="28"/>
        </w:rPr>
        <w:t xml:space="preserve"> 2</w:t>
      </w:r>
    </w:p>
    <w:p w:rsidR="007E2EFA" w:rsidRDefault="007E2EFA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  <w:r w:rsidRPr="000245A3">
        <w:rPr>
          <w:b/>
          <w:bCs/>
          <w:sz w:val="28"/>
          <w:szCs w:val="28"/>
        </w:rPr>
        <w:t xml:space="preserve">  </w:t>
      </w:r>
    </w:p>
    <w:p w:rsidR="007E2EFA" w:rsidRPr="007F4595" w:rsidRDefault="007E2EFA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  <w:r w:rsidRPr="000245A3">
        <w:rPr>
          <w:b/>
          <w:sz w:val="28"/>
          <w:szCs w:val="28"/>
        </w:rPr>
        <w:t>«Ремонт автомобильных дорог местного значения на границах населе</w:t>
      </w:r>
      <w:r w:rsidRPr="000245A3">
        <w:rPr>
          <w:b/>
          <w:sz w:val="28"/>
          <w:szCs w:val="28"/>
        </w:rPr>
        <w:t>н</w:t>
      </w:r>
      <w:r w:rsidRPr="000245A3">
        <w:rPr>
          <w:b/>
          <w:sz w:val="28"/>
          <w:szCs w:val="28"/>
        </w:rPr>
        <w:t>ных пунктов поселений»</w:t>
      </w:r>
      <w:r w:rsidRPr="007F4595">
        <w:rPr>
          <w:sz w:val="28"/>
          <w:szCs w:val="28"/>
        </w:rPr>
        <w:t xml:space="preserve"> </w:t>
      </w:r>
      <w:r w:rsidRPr="007F4595">
        <w:rPr>
          <w:b/>
          <w:bCs/>
          <w:sz w:val="28"/>
          <w:szCs w:val="28"/>
        </w:rPr>
        <w:t>муниципальной программы</w:t>
      </w:r>
    </w:p>
    <w:p w:rsidR="007E2EFA" w:rsidRPr="00E87D43" w:rsidRDefault="007E2EFA" w:rsidP="007E2EFA">
      <w:pPr>
        <w:shd w:val="clear" w:color="auto" w:fill="FFFFFF"/>
        <w:autoSpaceDE w:val="0"/>
        <w:snapToGrid w:val="0"/>
        <w:spacing w:line="240" w:lineRule="exact"/>
        <w:ind w:left="500"/>
        <w:jc w:val="center"/>
        <w:rPr>
          <w:b/>
          <w:bCs/>
          <w:sz w:val="28"/>
          <w:szCs w:val="28"/>
        </w:rPr>
      </w:pPr>
      <w:r w:rsidRPr="00E87D43">
        <w:rPr>
          <w:b/>
          <w:bCs/>
          <w:sz w:val="28"/>
          <w:szCs w:val="28"/>
        </w:rPr>
        <w:t>«Развитие дорожной деятельности  Краснокутског</w:t>
      </w:r>
      <w:r>
        <w:rPr>
          <w:b/>
          <w:bCs/>
          <w:sz w:val="28"/>
          <w:szCs w:val="28"/>
        </w:rPr>
        <w:t>о муниципального района</w:t>
      </w:r>
      <w:r w:rsidRPr="00E87D43">
        <w:rPr>
          <w:b/>
          <w:bCs/>
          <w:sz w:val="28"/>
          <w:szCs w:val="28"/>
        </w:rPr>
        <w:t>».</w:t>
      </w:r>
    </w:p>
    <w:p w:rsidR="007E2EFA" w:rsidRPr="007F4595" w:rsidRDefault="007E2EFA" w:rsidP="007E2EFA">
      <w:pPr>
        <w:shd w:val="clear" w:color="auto" w:fill="FFFFFF"/>
        <w:autoSpaceDE w:val="0"/>
        <w:snapToGrid w:val="0"/>
        <w:spacing w:line="240" w:lineRule="exact"/>
        <w:ind w:left="500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80"/>
        <w:gridCol w:w="6088"/>
      </w:tblGrid>
      <w:tr w:rsidR="007E2EFA" w:rsidRPr="007F4595" w:rsidTr="008573E3">
        <w:tc>
          <w:tcPr>
            <w:tcW w:w="3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E2EFA" w:rsidRPr="007F4595" w:rsidRDefault="007E2EFA" w:rsidP="008573E3">
            <w:pPr>
              <w:autoSpaceDE w:val="0"/>
              <w:snapToGrid w:val="0"/>
              <w:spacing w:line="240" w:lineRule="exact"/>
              <w:jc w:val="both"/>
              <w:rPr>
                <w:rFonts w:eastAsia="Courier New"/>
                <w:b/>
                <w:bCs/>
                <w:sz w:val="28"/>
                <w:szCs w:val="28"/>
              </w:rPr>
            </w:pPr>
            <w:r w:rsidRPr="007F4595">
              <w:rPr>
                <w:rFonts w:eastAsia="Courier New"/>
                <w:b/>
                <w:bCs/>
                <w:sz w:val="28"/>
                <w:szCs w:val="28"/>
              </w:rPr>
              <w:t>Наименование подпр</w:t>
            </w:r>
            <w:r w:rsidRPr="007F4595">
              <w:rPr>
                <w:rFonts w:eastAsia="Courier New"/>
                <w:b/>
                <w:bCs/>
                <w:sz w:val="28"/>
                <w:szCs w:val="28"/>
              </w:rPr>
              <w:t>о</w:t>
            </w:r>
            <w:r w:rsidRPr="007F4595">
              <w:rPr>
                <w:rFonts w:eastAsia="Courier New"/>
                <w:b/>
                <w:bCs/>
                <w:sz w:val="28"/>
                <w:szCs w:val="28"/>
              </w:rPr>
              <w:t>граммы</w:t>
            </w:r>
          </w:p>
        </w:tc>
        <w:tc>
          <w:tcPr>
            <w:tcW w:w="6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7F4595" w:rsidRDefault="007E2EFA" w:rsidP="008573E3">
            <w:pPr>
              <w:pStyle w:val="af8"/>
              <w:snapToGrid w:val="0"/>
              <w:spacing w:line="240" w:lineRule="exact"/>
              <w:rPr>
                <w:sz w:val="28"/>
                <w:szCs w:val="28"/>
              </w:rPr>
            </w:pPr>
            <w:r w:rsidRPr="007F4595">
              <w:rPr>
                <w:sz w:val="28"/>
                <w:szCs w:val="28"/>
              </w:rPr>
              <w:t xml:space="preserve">«Ремонт автомобильных дорог местного значения на границах населенных пунктов поселений» (далее </w:t>
            </w:r>
            <w:proofErr w:type="gramStart"/>
            <w:r w:rsidRPr="007F4595">
              <w:rPr>
                <w:sz w:val="28"/>
                <w:szCs w:val="28"/>
              </w:rPr>
              <w:t>–п</w:t>
            </w:r>
            <w:proofErr w:type="gramEnd"/>
            <w:r w:rsidRPr="007F4595">
              <w:rPr>
                <w:sz w:val="28"/>
                <w:szCs w:val="28"/>
              </w:rPr>
              <w:t>одпрограмма).</w:t>
            </w:r>
          </w:p>
        </w:tc>
      </w:tr>
      <w:tr w:rsidR="007E2EFA" w:rsidRPr="007F4595" w:rsidTr="008573E3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7F4595" w:rsidRDefault="007E2EFA" w:rsidP="008573E3">
            <w:pPr>
              <w:pStyle w:val="af8"/>
              <w:snapToGrid w:val="0"/>
              <w:spacing w:line="240" w:lineRule="exact"/>
              <w:rPr>
                <w:b/>
                <w:bCs/>
                <w:sz w:val="28"/>
                <w:szCs w:val="28"/>
              </w:rPr>
            </w:pPr>
            <w:r w:rsidRPr="007F4595">
              <w:rPr>
                <w:b/>
                <w:bCs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7F4595" w:rsidRDefault="007E2EFA" w:rsidP="008573E3">
            <w:pPr>
              <w:pStyle w:val="af8"/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rFonts w:eastAsia="Courier New" w:cs="Courier New"/>
                <w:sz w:val="28"/>
                <w:szCs w:val="28"/>
              </w:rPr>
              <w:t xml:space="preserve">Отдел </w:t>
            </w:r>
            <w:r w:rsidRPr="007F4595">
              <w:rPr>
                <w:rFonts w:eastAsia="Courier New" w:cs="Courier New"/>
                <w:sz w:val="28"/>
                <w:szCs w:val="28"/>
              </w:rPr>
              <w:t xml:space="preserve"> ЖКХ, транспорта, связи и дорожного хозяйства   администрации Краснокутского муниципального района</w:t>
            </w:r>
          </w:p>
        </w:tc>
      </w:tr>
      <w:tr w:rsidR="007E2EFA" w:rsidRPr="007F4595" w:rsidTr="008573E3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7F4595" w:rsidRDefault="007E2EFA" w:rsidP="008573E3">
            <w:pPr>
              <w:pStyle w:val="af8"/>
              <w:snapToGrid w:val="0"/>
              <w:spacing w:line="240" w:lineRule="exact"/>
              <w:rPr>
                <w:b/>
                <w:bCs/>
                <w:sz w:val="28"/>
                <w:szCs w:val="28"/>
              </w:rPr>
            </w:pPr>
            <w:r w:rsidRPr="007F4595">
              <w:rPr>
                <w:b/>
                <w:bCs/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7F4595" w:rsidRDefault="007E2EFA" w:rsidP="008573E3">
            <w:pPr>
              <w:pStyle w:val="af8"/>
              <w:snapToGrid w:val="0"/>
              <w:spacing w:line="240" w:lineRule="exact"/>
              <w:rPr>
                <w:rFonts w:eastAsia="Courier New" w:cs="Courier New"/>
                <w:sz w:val="28"/>
                <w:szCs w:val="28"/>
              </w:rPr>
            </w:pPr>
            <w:r w:rsidRPr="007F4595">
              <w:rPr>
                <w:rFonts w:eastAsia="Courier New" w:cs="Courier New"/>
                <w:sz w:val="28"/>
                <w:szCs w:val="28"/>
              </w:rPr>
              <w:t>-</w:t>
            </w:r>
          </w:p>
        </w:tc>
      </w:tr>
      <w:tr w:rsidR="007E2EFA" w:rsidRPr="007F4595" w:rsidTr="008573E3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7F4595" w:rsidRDefault="007E2EFA" w:rsidP="008573E3">
            <w:pPr>
              <w:pStyle w:val="af8"/>
              <w:snapToGrid w:val="0"/>
              <w:spacing w:line="240" w:lineRule="exact"/>
              <w:rPr>
                <w:b/>
                <w:bCs/>
                <w:sz w:val="28"/>
                <w:szCs w:val="28"/>
              </w:rPr>
            </w:pPr>
            <w:r w:rsidRPr="007F4595">
              <w:rPr>
                <w:b/>
                <w:bCs/>
                <w:sz w:val="28"/>
                <w:szCs w:val="28"/>
              </w:rPr>
              <w:t>Цель 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7F4595" w:rsidRDefault="007E2EFA" w:rsidP="008573E3">
            <w:pPr>
              <w:autoSpaceDE w:val="0"/>
              <w:snapToGrid w:val="0"/>
              <w:spacing w:line="240" w:lineRule="exact"/>
              <w:ind w:left="25" w:right="5"/>
              <w:jc w:val="both"/>
              <w:rPr>
                <w:rFonts w:eastAsia="Courier New" w:cs="Courier New"/>
                <w:sz w:val="28"/>
                <w:szCs w:val="28"/>
              </w:rPr>
            </w:pPr>
            <w:r w:rsidRPr="007F4595">
              <w:rPr>
                <w:rFonts w:eastAsia="Courier New" w:cs="Courier New"/>
                <w:sz w:val="28"/>
                <w:szCs w:val="28"/>
              </w:rPr>
              <w:t>Сокращение</w:t>
            </w:r>
            <w:r w:rsidRPr="007F4595">
              <w:rPr>
                <w:rFonts w:eastAsia="Courier New" w:cs="Courier New"/>
                <w:b/>
                <w:bCs/>
                <w:sz w:val="28"/>
                <w:szCs w:val="28"/>
              </w:rPr>
              <w:t xml:space="preserve">  </w:t>
            </w:r>
            <w:r w:rsidRPr="007F4595">
              <w:rPr>
                <w:rFonts w:eastAsia="Courier New" w:cs="Courier New"/>
                <w:sz w:val="28"/>
                <w:szCs w:val="28"/>
              </w:rPr>
              <w:t>количества ДТП и снижение их т</w:t>
            </w:r>
            <w:r w:rsidRPr="007F4595">
              <w:rPr>
                <w:rFonts w:eastAsia="Courier New" w:cs="Courier New"/>
                <w:sz w:val="28"/>
                <w:szCs w:val="28"/>
              </w:rPr>
              <w:t>я</w:t>
            </w:r>
            <w:r w:rsidRPr="007F4595">
              <w:rPr>
                <w:rFonts w:eastAsia="Courier New" w:cs="Courier New"/>
                <w:sz w:val="28"/>
                <w:szCs w:val="28"/>
              </w:rPr>
              <w:t>жести, а также сокращение числа лиц, постр</w:t>
            </w:r>
            <w:r w:rsidRPr="007F4595">
              <w:rPr>
                <w:rFonts w:eastAsia="Courier New" w:cs="Courier New"/>
                <w:sz w:val="28"/>
                <w:szCs w:val="28"/>
              </w:rPr>
              <w:t>а</w:t>
            </w:r>
            <w:r w:rsidRPr="007F4595">
              <w:rPr>
                <w:rFonts w:eastAsia="Courier New" w:cs="Courier New"/>
                <w:sz w:val="28"/>
                <w:szCs w:val="28"/>
              </w:rPr>
              <w:t>давших в результате дорожно-транспортных происшествий.</w:t>
            </w:r>
          </w:p>
        </w:tc>
      </w:tr>
      <w:tr w:rsidR="007E2EFA" w:rsidRPr="007F4595" w:rsidTr="008573E3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7F4595" w:rsidRDefault="007E2EFA" w:rsidP="008573E3">
            <w:pPr>
              <w:pStyle w:val="af8"/>
              <w:snapToGrid w:val="0"/>
              <w:spacing w:line="240" w:lineRule="exact"/>
              <w:rPr>
                <w:b/>
                <w:bCs/>
                <w:sz w:val="28"/>
                <w:szCs w:val="28"/>
              </w:rPr>
            </w:pPr>
            <w:r w:rsidRPr="007F4595">
              <w:rPr>
                <w:b/>
                <w:bCs/>
                <w:sz w:val="28"/>
                <w:szCs w:val="28"/>
              </w:rPr>
              <w:t>Задачи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7F4595" w:rsidRDefault="007E2EFA" w:rsidP="008573E3">
            <w:pPr>
              <w:autoSpaceDE w:val="0"/>
              <w:spacing w:line="240" w:lineRule="exact"/>
              <w:ind w:left="65" w:right="5" w:hanging="20"/>
              <w:jc w:val="both"/>
              <w:rPr>
                <w:rFonts w:eastAsia="Courier New" w:cs="Courier New"/>
                <w:sz w:val="28"/>
                <w:szCs w:val="28"/>
              </w:rPr>
            </w:pPr>
            <w:r w:rsidRPr="007F4595">
              <w:rPr>
                <w:rFonts w:eastAsia="Courier New" w:cs="Courier New"/>
                <w:sz w:val="28"/>
                <w:szCs w:val="28"/>
              </w:rPr>
              <w:t>Снижение рисков возникновения дорожно-транспортных происшествий, совершаемых по причине «человеческого фактора», снижение рисков возникновения дорожно-транспортных происшествий, происходящим по техническим причинам, снижение рисков возникновения тя</w:t>
            </w:r>
            <w:r w:rsidRPr="007F4595">
              <w:rPr>
                <w:rFonts w:eastAsia="Courier New" w:cs="Courier New"/>
                <w:sz w:val="28"/>
                <w:szCs w:val="28"/>
              </w:rPr>
              <w:t>ж</w:t>
            </w:r>
            <w:r w:rsidRPr="007F4595">
              <w:rPr>
                <w:rFonts w:eastAsia="Courier New" w:cs="Courier New"/>
                <w:sz w:val="28"/>
                <w:szCs w:val="28"/>
              </w:rPr>
              <w:t>ких последствий от дорожно-транспортных пр</w:t>
            </w:r>
            <w:r w:rsidRPr="007F4595">
              <w:rPr>
                <w:rFonts w:eastAsia="Courier New" w:cs="Courier New"/>
                <w:sz w:val="28"/>
                <w:szCs w:val="28"/>
              </w:rPr>
              <w:t>о</w:t>
            </w:r>
            <w:r w:rsidRPr="007F4595">
              <w:rPr>
                <w:rFonts w:eastAsia="Courier New" w:cs="Courier New"/>
                <w:sz w:val="28"/>
                <w:szCs w:val="28"/>
              </w:rPr>
              <w:t>исшествий.</w:t>
            </w:r>
          </w:p>
        </w:tc>
      </w:tr>
      <w:tr w:rsidR="007E2EFA" w:rsidRPr="007F4595" w:rsidTr="008573E3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7F4595" w:rsidRDefault="007E2EFA" w:rsidP="008573E3">
            <w:pPr>
              <w:pStyle w:val="af8"/>
              <w:snapToGrid w:val="0"/>
              <w:spacing w:line="240" w:lineRule="exact"/>
              <w:rPr>
                <w:b/>
                <w:bCs/>
                <w:sz w:val="28"/>
                <w:szCs w:val="28"/>
              </w:rPr>
            </w:pPr>
            <w:r w:rsidRPr="007F4595">
              <w:rPr>
                <w:b/>
                <w:bCs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7F4595" w:rsidRDefault="007E2EFA" w:rsidP="008573E3">
            <w:pPr>
              <w:autoSpaceDE w:val="0"/>
              <w:snapToGrid w:val="0"/>
              <w:spacing w:line="240" w:lineRule="exact"/>
              <w:ind w:left="25" w:right="5"/>
              <w:jc w:val="both"/>
              <w:rPr>
                <w:sz w:val="28"/>
                <w:szCs w:val="28"/>
              </w:rPr>
            </w:pPr>
            <w:r w:rsidRPr="007F4595">
              <w:rPr>
                <w:sz w:val="28"/>
                <w:szCs w:val="28"/>
              </w:rPr>
              <w:t>Сокращение числа дорожно-транспортных пр</w:t>
            </w:r>
            <w:r w:rsidRPr="007F4595">
              <w:rPr>
                <w:sz w:val="28"/>
                <w:szCs w:val="28"/>
              </w:rPr>
              <w:t>о</w:t>
            </w:r>
            <w:r w:rsidRPr="007F4595">
              <w:rPr>
                <w:sz w:val="28"/>
                <w:szCs w:val="28"/>
              </w:rPr>
              <w:t>исшествий, связанных с дорожными условиями.</w:t>
            </w:r>
          </w:p>
          <w:p w:rsidR="007E2EFA" w:rsidRPr="007F4595" w:rsidRDefault="007E2EFA" w:rsidP="008573E3">
            <w:pPr>
              <w:autoSpaceDE w:val="0"/>
              <w:snapToGrid w:val="0"/>
              <w:spacing w:line="240" w:lineRule="exact"/>
              <w:ind w:left="25" w:right="5"/>
              <w:jc w:val="both"/>
              <w:rPr>
                <w:rFonts w:eastAsia="Courier New" w:cs="Courier New"/>
                <w:sz w:val="28"/>
                <w:szCs w:val="28"/>
              </w:rPr>
            </w:pPr>
            <w:r w:rsidRPr="007F4595">
              <w:rPr>
                <w:sz w:val="28"/>
                <w:szCs w:val="28"/>
              </w:rPr>
              <w:t>Сокращение количества пострадавших в доро</w:t>
            </w:r>
            <w:r w:rsidRPr="007F4595">
              <w:rPr>
                <w:sz w:val="28"/>
                <w:szCs w:val="28"/>
              </w:rPr>
              <w:t>ж</w:t>
            </w:r>
            <w:r w:rsidRPr="007F4595">
              <w:rPr>
                <w:sz w:val="28"/>
                <w:szCs w:val="28"/>
              </w:rPr>
              <w:t>но-транспортных происшествиях к концу 202</w:t>
            </w:r>
            <w:r>
              <w:rPr>
                <w:sz w:val="28"/>
                <w:szCs w:val="28"/>
              </w:rPr>
              <w:t>2</w:t>
            </w:r>
            <w:r w:rsidRPr="007F4595">
              <w:rPr>
                <w:sz w:val="28"/>
                <w:szCs w:val="28"/>
              </w:rPr>
              <w:t xml:space="preserve"> года</w:t>
            </w:r>
          </w:p>
        </w:tc>
      </w:tr>
      <w:tr w:rsidR="007E2EFA" w:rsidRPr="007F4595" w:rsidTr="008573E3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7F4595" w:rsidRDefault="007E2EFA" w:rsidP="008573E3">
            <w:pPr>
              <w:pStyle w:val="af8"/>
              <w:snapToGrid w:val="0"/>
              <w:spacing w:line="240" w:lineRule="exact"/>
              <w:rPr>
                <w:b/>
                <w:bCs/>
                <w:sz w:val="28"/>
                <w:szCs w:val="28"/>
              </w:rPr>
            </w:pPr>
            <w:r w:rsidRPr="007F4595">
              <w:rPr>
                <w:b/>
                <w:bCs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7F4595" w:rsidRDefault="007E2EFA" w:rsidP="008573E3">
            <w:pPr>
              <w:pStyle w:val="af8"/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7F459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7F4595">
              <w:rPr>
                <w:sz w:val="28"/>
                <w:szCs w:val="28"/>
              </w:rPr>
              <w:t xml:space="preserve"> годы</w:t>
            </w:r>
          </w:p>
        </w:tc>
      </w:tr>
      <w:tr w:rsidR="007E2EFA" w:rsidRPr="007F4595" w:rsidTr="008573E3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7F4595" w:rsidRDefault="007E2EFA" w:rsidP="008573E3">
            <w:pPr>
              <w:pStyle w:val="af8"/>
              <w:snapToGrid w:val="0"/>
              <w:spacing w:line="240" w:lineRule="exact"/>
              <w:rPr>
                <w:b/>
                <w:bCs/>
                <w:sz w:val="28"/>
                <w:szCs w:val="28"/>
              </w:rPr>
            </w:pPr>
            <w:r w:rsidRPr="007F4595">
              <w:rPr>
                <w:b/>
                <w:bCs/>
                <w:sz w:val="28"/>
                <w:szCs w:val="28"/>
              </w:rPr>
              <w:t>Объемы финансового обеспечения 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7F4595" w:rsidRDefault="007E2EFA" w:rsidP="008573E3">
            <w:pPr>
              <w:snapToGrid w:val="0"/>
              <w:jc w:val="both"/>
              <w:rPr>
                <w:sz w:val="28"/>
                <w:szCs w:val="28"/>
              </w:rPr>
            </w:pPr>
            <w:r w:rsidRPr="007F4595">
              <w:rPr>
                <w:sz w:val="28"/>
                <w:szCs w:val="28"/>
              </w:rPr>
              <w:t>Общий объем финансового обеспе</w:t>
            </w:r>
            <w:r>
              <w:rPr>
                <w:sz w:val="28"/>
                <w:szCs w:val="28"/>
              </w:rPr>
              <w:t>чения подпр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 на 2020</w:t>
            </w:r>
            <w:r w:rsidRPr="007F459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7F4595">
              <w:rPr>
                <w:sz w:val="28"/>
                <w:szCs w:val="28"/>
              </w:rPr>
              <w:t xml:space="preserve"> годы составляет -</w:t>
            </w:r>
            <w:r w:rsidR="002C59AE">
              <w:rPr>
                <w:sz w:val="28"/>
                <w:szCs w:val="28"/>
              </w:rPr>
              <w:t>25500</w:t>
            </w:r>
            <w:r>
              <w:rPr>
                <w:sz w:val="28"/>
                <w:szCs w:val="28"/>
              </w:rPr>
              <w:t>,0</w:t>
            </w:r>
            <w:r w:rsidRPr="007F4595">
              <w:rPr>
                <w:sz w:val="28"/>
                <w:szCs w:val="28"/>
              </w:rPr>
              <w:t xml:space="preserve"> тыс. руб., в том числе:</w:t>
            </w:r>
          </w:p>
          <w:p w:rsidR="007E2EFA" w:rsidRDefault="007E2EFA" w:rsidP="008573E3">
            <w:pPr>
              <w:jc w:val="both"/>
              <w:rPr>
                <w:sz w:val="28"/>
                <w:szCs w:val="28"/>
              </w:rPr>
            </w:pPr>
            <w:r w:rsidRPr="007F4595">
              <w:rPr>
                <w:sz w:val="28"/>
                <w:szCs w:val="28"/>
              </w:rPr>
              <w:t xml:space="preserve">       в 20</w:t>
            </w:r>
            <w:r>
              <w:rPr>
                <w:sz w:val="28"/>
                <w:szCs w:val="28"/>
              </w:rPr>
              <w:t>20</w:t>
            </w:r>
            <w:r w:rsidRPr="007F4595">
              <w:rPr>
                <w:sz w:val="28"/>
                <w:szCs w:val="28"/>
              </w:rPr>
              <w:t xml:space="preserve"> году —  всего </w:t>
            </w:r>
            <w:r w:rsidR="002C59AE">
              <w:rPr>
                <w:sz w:val="28"/>
                <w:szCs w:val="28"/>
              </w:rPr>
              <w:t>9000</w:t>
            </w:r>
            <w:r>
              <w:rPr>
                <w:sz w:val="28"/>
                <w:szCs w:val="28"/>
              </w:rPr>
              <w:t xml:space="preserve">,0 </w:t>
            </w:r>
            <w:r w:rsidRPr="007F4595">
              <w:rPr>
                <w:sz w:val="28"/>
                <w:szCs w:val="28"/>
              </w:rPr>
              <w:t>тыс. руб.; сре</w:t>
            </w:r>
            <w:r w:rsidRPr="007F4595">
              <w:rPr>
                <w:sz w:val="28"/>
                <w:szCs w:val="28"/>
              </w:rPr>
              <w:t>д</w:t>
            </w:r>
            <w:r w:rsidRPr="007F4595">
              <w:rPr>
                <w:sz w:val="28"/>
                <w:szCs w:val="28"/>
              </w:rPr>
              <w:t xml:space="preserve">ства бюджета Краснокутского муниципального района  - </w:t>
            </w:r>
            <w:r w:rsidR="002C59AE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00,0 </w:t>
            </w:r>
            <w:r w:rsidRPr="007F4595">
              <w:rPr>
                <w:sz w:val="28"/>
                <w:szCs w:val="28"/>
              </w:rPr>
              <w:t>тыс. руб.;</w:t>
            </w:r>
          </w:p>
          <w:p w:rsidR="007E2EFA" w:rsidRDefault="007E2EFA" w:rsidP="008573E3">
            <w:pPr>
              <w:pStyle w:val="af8"/>
              <w:autoSpaceDE w:val="0"/>
              <w:ind w:left="67" w:firstLine="433"/>
              <w:jc w:val="both"/>
              <w:rPr>
                <w:sz w:val="28"/>
                <w:szCs w:val="28"/>
              </w:rPr>
            </w:pPr>
            <w:r w:rsidRPr="007F4595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21</w:t>
            </w:r>
            <w:r w:rsidRPr="007F4595">
              <w:rPr>
                <w:sz w:val="28"/>
                <w:szCs w:val="28"/>
              </w:rPr>
              <w:t xml:space="preserve"> году —  всего </w:t>
            </w:r>
            <w:r>
              <w:rPr>
                <w:sz w:val="28"/>
                <w:szCs w:val="28"/>
              </w:rPr>
              <w:t xml:space="preserve">8000,0 </w:t>
            </w:r>
            <w:r w:rsidRPr="007F4595">
              <w:rPr>
                <w:sz w:val="28"/>
                <w:szCs w:val="28"/>
              </w:rPr>
              <w:t xml:space="preserve">тыс. руб.; средства бюджета Краснокутского муниципального района  - </w:t>
            </w:r>
            <w:r>
              <w:rPr>
                <w:sz w:val="28"/>
                <w:szCs w:val="28"/>
              </w:rPr>
              <w:t xml:space="preserve">8000,0 </w:t>
            </w:r>
            <w:r w:rsidRPr="007F4595">
              <w:rPr>
                <w:sz w:val="28"/>
                <w:szCs w:val="28"/>
              </w:rPr>
              <w:t>тыс. руб.;</w:t>
            </w:r>
          </w:p>
          <w:p w:rsidR="007E2EFA" w:rsidRPr="007F4595" w:rsidRDefault="007E2EFA" w:rsidP="008573E3">
            <w:pPr>
              <w:pStyle w:val="af8"/>
              <w:autoSpaceDE w:val="0"/>
              <w:ind w:left="67" w:firstLine="433"/>
              <w:jc w:val="both"/>
              <w:rPr>
                <w:sz w:val="28"/>
                <w:szCs w:val="28"/>
              </w:rPr>
            </w:pPr>
            <w:r w:rsidRPr="007F4595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22</w:t>
            </w:r>
            <w:r w:rsidRPr="007F4595">
              <w:rPr>
                <w:sz w:val="28"/>
                <w:szCs w:val="28"/>
              </w:rPr>
              <w:t xml:space="preserve"> году —  всего </w:t>
            </w:r>
            <w:r>
              <w:rPr>
                <w:sz w:val="28"/>
                <w:szCs w:val="28"/>
              </w:rPr>
              <w:t xml:space="preserve">8500,0 </w:t>
            </w:r>
            <w:r w:rsidRPr="007F4595">
              <w:rPr>
                <w:sz w:val="28"/>
                <w:szCs w:val="28"/>
              </w:rPr>
              <w:t xml:space="preserve">тыс. руб.; средства бюджета Краснокутского муниципального района  - </w:t>
            </w:r>
            <w:r>
              <w:rPr>
                <w:sz w:val="28"/>
                <w:szCs w:val="28"/>
              </w:rPr>
              <w:t xml:space="preserve">8500,0 </w:t>
            </w:r>
            <w:r w:rsidRPr="007F4595">
              <w:rPr>
                <w:sz w:val="28"/>
                <w:szCs w:val="28"/>
              </w:rPr>
              <w:t>тыс. руб.;</w:t>
            </w:r>
          </w:p>
          <w:p w:rsidR="007E2EFA" w:rsidRPr="007F4595" w:rsidRDefault="007E2EFA" w:rsidP="008573E3">
            <w:pPr>
              <w:pStyle w:val="af8"/>
              <w:autoSpaceDE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E2EFA" w:rsidRPr="007F4595" w:rsidTr="008573E3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7F4595" w:rsidRDefault="007E2EFA" w:rsidP="008573E3">
            <w:pPr>
              <w:pStyle w:val="af8"/>
              <w:snapToGrid w:val="0"/>
              <w:spacing w:line="240" w:lineRule="exact"/>
              <w:rPr>
                <w:b/>
                <w:bCs/>
                <w:sz w:val="28"/>
                <w:szCs w:val="28"/>
              </w:rPr>
            </w:pPr>
            <w:r w:rsidRPr="007F4595">
              <w:rPr>
                <w:b/>
                <w:bCs/>
                <w:sz w:val="28"/>
                <w:szCs w:val="28"/>
              </w:rPr>
              <w:t xml:space="preserve">Целевые показатели </w:t>
            </w:r>
            <w:r w:rsidRPr="007F4595">
              <w:rPr>
                <w:b/>
                <w:bCs/>
                <w:sz w:val="28"/>
                <w:szCs w:val="28"/>
              </w:rPr>
              <w:lastRenderedPageBreak/>
              <w:t>подпрограммы (индикаторы)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7F4595" w:rsidRDefault="007E2EFA" w:rsidP="008573E3">
            <w:pPr>
              <w:pStyle w:val="af8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 w:rsidRPr="007F4595">
              <w:rPr>
                <w:sz w:val="28"/>
                <w:szCs w:val="28"/>
              </w:rPr>
              <w:lastRenderedPageBreak/>
              <w:t xml:space="preserve">Сокращение числа дорожно-транспортных </w:t>
            </w:r>
            <w:r w:rsidRPr="007F4595">
              <w:rPr>
                <w:sz w:val="28"/>
                <w:szCs w:val="28"/>
              </w:rPr>
              <w:lastRenderedPageBreak/>
              <w:t xml:space="preserve">происшествий, связанных с дорожными условиями на </w:t>
            </w:r>
            <w:r>
              <w:rPr>
                <w:sz w:val="28"/>
                <w:szCs w:val="28"/>
              </w:rPr>
              <w:t>9% за период  2020</w:t>
            </w:r>
            <w:r w:rsidRPr="007F4595">
              <w:rPr>
                <w:sz w:val="28"/>
                <w:szCs w:val="28"/>
              </w:rPr>
              <w:t xml:space="preserve"> г. - 202</w:t>
            </w:r>
            <w:r>
              <w:rPr>
                <w:sz w:val="28"/>
                <w:szCs w:val="28"/>
              </w:rPr>
              <w:t>2</w:t>
            </w:r>
            <w:r w:rsidRPr="007F4595">
              <w:rPr>
                <w:sz w:val="28"/>
                <w:szCs w:val="28"/>
              </w:rPr>
              <w:t xml:space="preserve"> г.,</w:t>
            </w:r>
          </w:p>
          <w:p w:rsidR="007E2EFA" w:rsidRPr="007F4595" w:rsidRDefault="007E2EFA" w:rsidP="008573E3">
            <w:pPr>
              <w:pStyle w:val="af8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 w:rsidRPr="007F4595">
              <w:rPr>
                <w:sz w:val="28"/>
                <w:szCs w:val="28"/>
              </w:rPr>
              <w:t>Сокращение количества пострадавших в дорожно-транспортных происшествиях к 202</w:t>
            </w:r>
            <w:r>
              <w:rPr>
                <w:sz w:val="28"/>
                <w:szCs w:val="28"/>
              </w:rPr>
              <w:t>2</w:t>
            </w:r>
            <w:r w:rsidRPr="007F4595">
              <w:rPr>
                <w:sz w:val="28"/>
                <w:szCs w:val="28"/>
              </w:rPr>
              <w:t xml:space="preserve">г. на </w:t>
            </w:r>
            <w:r>
              <w:rPr>
                <w:sz w:val="28"/>
                <w:szCs w:val="28"/>
              </w:rPr>
              <w:t>10</w:t>
            </w:r>
            <w:r w:rsidRPr="007F4595">
              <w:rPr>
                <w:sz w:val="28"/>
                <w:szCs w:val="28"/>
              </w:rPr>
              <w:t>%.</w:t>
            </w:r>
          </w:p>
        </w:tc>
      </w:tr>
    </w:tbl>
    <w:p w:rsidR="007E2EFA" w:rsidRPr="007F4595" w:rsidRDefault="007E2EFA" w:rsidP="007E2EFA">
      <w:pPr>
        <w:autoSpaceDE w:val="0"/>
        <w:spacing w:line="240" w:lineRule="exact"/>
        <w:ind w:left="3780" w:hanging="3280"/>
        <w:jc w:val="center"/>
      </w:pPr>
    </w:p>
    <w:p w:rsidR="007E2EFA" w:rsidRPr="007F4595" w:rsidRDefault="007E2EFA" w:rsidP="007E2EFA">
      <w:pPr>
        <w:autoSpaceDE w:val="0"/>
        <w:spacing w:line="240" w:lineRule="exact"/>
        <w:ind w:left="3780" w:hanging="3280"/>
        <w:jc w:val="center"/>
      </w:pPr>
    </w:p>
    <w:p w:rsidR="007E2EFA" w:rsidRPr="007F4595" w:rsidRDefault="007E2EFA" w:rsidP="007E2EFA">
      <w:pPr>
        <w:autoSpaceDE w:val="0"/>
        <w:spacing w:line="240" w:lineRule="exact"/>
        <w:ind w:firstLine="48"/>
        <w:jc w:val="center"/>
        <w:rPr>
          <w:b/>
          <w:bCs/>
          <w:sz w:val="28"/>
          <w:szCs w:val="28"/>
        </w:rPr>
      </w:pPr>
      <w:r w:rsidRPr="007F4595">
        <w:rPr>
          <w:rFonts w:eastAsia="Courier New" w:cs="Courier New"/>
          <w:b/>
          <w:bCs/>
          <w:sz w:val="28"/>
          <w:szCs w:val="28"/>
        </w:rPr>
        <w:t>Раздел 1.</w:t>
      </w:r>
      <w:r w:rsidRPr="007F4595">
        <w:rPr>
          <w:b/>
          <w:bCs/>
          <w:sz w:val="26"/>
          <w:szCs w:val="26"/>
        </w:rPr>
        <w:t xml:space="preserve"> </w:t>
      </w:r>
      <w:r w:rsidRPr="007F4595">
        <w:rPr>
          <w:b/>
          <w:bCs/>
          <w:sz w:val="28"/>
          <w:szCs w:val="28"/>
        </w:rPr>
        <w:t>Характеристика сферы реализации подпрограммы.</w:t>
      </w:r>
    </w:p>
    <w:p w:rsidR="007E2EFA" w:rsidRPr="007F4595" w:rsidRDefault="007E2EFA" w:rsidP="007E2EFA">
      <w:pPr>
        <w:autoSpaceDE w:val="0"/>
        <w:ind w:left="500"/>
        <w:jc w:val="both"/>
      </w:pPr>
    </w:p>
    <w:p w:rsidR="007E2EFA" w:rsidRPr="007F4595" w:rsidRDefault="007E2EFA" w:rsidP="007E2EFA">
      <w:pPr>
        <w:tabs>
          <w:tab w:val="left" w:pos="142"/>
        </w:tabs>
        <w:autoSpaceDE w:val="0"/>
        <w:ind w:firstLine="400"/>
        <w:jc w:val="both"/>
        <w:rPr>
          <w:sz w:val="28"/>
          <w:szCs w:val="28"/>
        </w:rPr>
      </w:pPr>
      <w:r w:rsidRPr="007F4595">
        <w:t xml:space="preserve">         </w:t>
      </w:r>
      <w:proofErr w:type="gramStart"/>
      <w:r w:rsidRPr="007F4595">
        <w:rPr>
          <w:sz w:val="28"/>
          <w:szCs w:val="28"/>
        </w:rPr>
        <w:t>Решение проблемы обеспечения безопасности дорожного движения, приобретает в последнее десятилетие особую остроту, в связи с несоответс</w:t>
      </w:r>
      <w:r w:rsidRPr="007F4595">
        <w:rPr>
          <w:sz w:val="28"/>
          <w:szCs w:val="28"/>
        </w:rPr>
        <w:t>т</w:t>
      </w:r>
      <w:r w:rsidRPr="007F4595">
        <w:rPr>
          <w:sz w:val="28"/>
          <w:szCs w:val="28"/>
        </w:rPr>
        <w:t>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 и все это на фоне неуклонного роста уровня смертности и травматизма людей вследствие дорожно-транспортных происшествий, относится к наиболее приоритетным задачам поставленным</w:t>
      </w:r>
      <w:proofErr w:type="gramEnd"/>
      <w:r w:rsidRPr="007F4595">
        <w:rPr>
          <w:sz w:val="28"/>
          <w:szCs w:val="28"/>
        </w:rPr>
        <w:t xml:space="preserve"> обществом перед государством. Немалая ответстве</w:t>
      </w:r>
      <w:r w:rsidRPr="007F4595">
        <w:rPr>
          <w:sz w:val="28"/>
          <w:szCs w:val="28"/>
        </w:rPr>
        <w:t>н</w:t>
      </w:r>
      <w:r w:rsidRPr="007F4595">
        <w:rPr>
          <w:sz w:val="28"/>
          <w:szCs w:val="28"/>
        </w:rPr>
        <w:t>ность в исполнении данной задачи, в соответствии с Федеральным законом «Об общих принципах  организации местного самоуправления в РФ» от 06.10.2003г. №131-ФЗ, ложится на плечи органов местного самоуправления.</w:t>
      </w:r>
    </w:p>
    <w:p w:rsidR="007E2EFA" w:rsidRPr="007F4595" w:rsidRDefault="007E2EFA" w:rsidP="007E2EFA">
      <w:pPr>
        <w:tabs>
          <w:tab w:val="left" w:pos="142"/>
        </w:tabs>
        <w:autoSpaceDE w:val="0"/>
        <w:ind w:firstLine="400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      Разработка муниципальной подпрограммы с целью реализации гос</w:t>
      </w:r>
      <w:r w:rsidRPr="007F4595">
        <w:rPr>
          <w:sz w:val="28"/>
          <w:szCs w:val="28"/>
        </w:rPr>
        <w:t>у</w:t>
      </w:r>
      <w:r w:rsidRPr="007F4595">
        <w:rPr>
          <w:sz w:val="28"/>
          <w:szCs w:val="28"/>
        </w:rPr>
        <w:t>дарственной политики в области обеспечения безопасности дорожного дв</w:t>
      </w:r>
      <w:r w:rsidRPr="007F4595">
        <w:rPr>
          <w:sz w:val="28"/>
          <w:szCs w:val="28"/>
        </w:rPr>
        <w:t>и</w:t>
      </w:r>
      <w:r w:rsidRPr="007F4595">
        <w:rPr>
          <w:sz w:val="28"/>
          <w:szCs w:val="28"/>
        </w:rPr>
        <w:t>жения, направленных на сокращение количества дорожно-транспортных происшествий и снижение ущерба от этих происшествий, регламентируется статьей 10 Федерального закона «О безопасности дорожного движения».</w:t>
      </w:r>
    </w:p>
    <w:p w:rsidR="007E2EFA" w:rsidRPr="007F4595" w:rsidRDefault="007E2EFA" w:rsidP="007E2EFA">
      <w:pPr>
        <w:tabs>
          <w:tab w:val="left" w:pos="142"/>
        </w:tabs>
        <w:autoSpaceDE w:val="0"/>
        <w:ind w:firstLine="400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      Анализ текущей обстановки показал, что большая часть дорожно-транспортных происшествий совершена из-за несоблюдения водителями правил дорожного движения, из-за несоответствия требований безопасности дорожных условий. Наиболее распространенными являются низкие сцепные качества дорожного покрытия, неровности и дефекты дорожного покрытия, отсутствие дорожных знаков, нерациональный подход к организации доро</w:t>
      </w:r>
      <w:r w:rsidRPr="007F4595">
        <w:rPr>
          <w:sz w:val="28"/>
          <w:szCs w:val="28"/>
        </w:rPr>
        <w:t>ж</w:t>
      </w:r>
      <w:r w:rsidRPr="007F4595">
        <w:rPr>
          <w:sz w:val="28"/>
          <w:szCs w:val="28"/>
        </w:rPr>
        <w:t>ного движения (отсутствие автобусных карманов, недостаточное количество искусственных неровностей и т.д.).</w:t>
      </w:r>
    </w:p>
    <w:p w:rsidR="007E2EFA" w:rsidRPr="007F4595" w:rsidRDefault="007E2EFA" w:rsidP="007E2EFA">
      <w:pPr>
        <w:tabs>
          <w:tab w:val="left" w:pos="142"/>
        </w:tabs>
        <w:autoSpaceDE w:val="0"/>
        <w:ind w:firstLine="400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      К основным факторам недостаточного обеспечения безопасности д</w:t>
      </w:r>
      <w:r w:rsidRPr="007F4595">
        <w:rPr>
          <w:sz w:val="28"/>
          <w:szCs w:val="28"/>
        </w:rPr>
        <w:t>о</w:t>
      </w:r>
      <w:r w:rsidRPr="007F4595">
        <w:rPr>
          <w:sz w:val="28"/>
          <w:szCs w:val="28"/>
        </w:rPr>
        <w:t>рожного движения относятся:</w:t>
      </w:r>
    </w:p>
    <w:p w:rsidR="007E2EFA" w:rsidRPr="007F4595" w:rsidRDefault="007E2EFA" w:rsidP="007E2EFA">
      <w:pPr>
        <w:tabs>
          <w:tab w:val="left" w:pos="142"/>
        </w:tabs>
        <w:autoSpaceDE w:val="0"/>
        <w:ind w:firstLine="400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- недостаточная концентрация финансовых и материальных ресурсов на реализацию конкретных мероприятий, непосредственно влияющих на ур</w:t>
      </w:r>
      <w:r w:rsidRPr="007F4595">
        <w:rPr>
          <w:sz w:val="28"/>
          <w:szCs w:val="28"/>
        </w:rPr>
        <w:t>о</w:t>
      </w:r>
      <w:r w:rsidRPr="007F4595">
        <w:rPr>
          <w:sz w:val="28"/>
          <w:szCs w:val="28"/>
        </w:rPr>
        <w:t>вень безопасности дорожного движения и соответствующих приоритетным целям и задачам в сфере обеспечения безопасности дорожного движения;</w:t>
      </w:r>
    </w:p>
    <w:p w:rsidR="007E2EFA" w:rsidRPr="007F4595" w:rsidRDefault="007E2EFA" w:rsidP="007E2EFA">
      <w:pPr>
        <w:tabs>
          <w:tab w:val="left" w:pos="142"/>
        </w:tabs>
        <w:autoSpaceDE w:val="0"/>
        <w:ind w:firstLine="400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- массовое пренебрежение требованиями ПДД, отсутствие транспортной культуры и правосознания со стороны участников дорожного движения и общества;</w:t>
      </w:r>
    </w:p>
    <w:p w:rsidR="007E2EFA" w:rsidRPr="007F4595" w:rsidRDefault="007E2EFA" w:rsidP="007E2EFA">
      <w:pPr>
        <w:tabs>
          <w:tab w:val="left" w:pos="142"/>
        </w:tabs>
        <w:autoSpaceDE w:val="0"/>
        <w:ind w:firstLine="400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- 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7E2EFA" w:rsidRPr="007F4595" w:rsidRDefault="007E2EFA" w:rsidP="007E2EFA">
      <w:pPr>
        <w:tabs>
          <w:tab w:val="left" w:pos="142"/>
        </w:tabs>
        <w:autoSpaceDE w:val="0"/>
        <w:ind w:firstLine="400"/>
        <w:jc w:val="both"/>
        <w:rPr>
          <w:sz w:val="28"/>
          <w:szCs w:val="28"/>
        </w:rPr>
      </w:pPr>
      <w:r w:rsidRPr="007F4595">
        <w:rPr>
          <w:sz w:val="28"/>
          <w:szCs w:val="28"/>
        </w:rPr>
        <w:lastRenderedPageBreak/>
        <w:t xml:space="preserve"> - недостаточная техническая оснащенность всех органов и организаций, участвующих в обеспечении БДД, современными средствами организации и контроля процесса дорожного движения и предотвращения тяжких последс</w:t>
      </w:r>
      <w:r w:rsidRPr="007F4595">
        <w:rPr>
          <w:sz w:val="28"/>
          <w:szCs w:val="28"/>
        </w:rPr>
        <w:t>т</w:t>
      </w:r>
      <w:r w:rsidRPr="007F4595">
        <w:rPr>
          <w:sz w:val="28"/>
          <w:szCs w:val="28"/>
        </w:rPr>
        <w:t>вий от ДТП.</w:t>
      </w:r>
    </w:p>
    <w:p w:rsidR="007E2EFA" w:rsidRPr="007F4595" w:rsidRDefault="007E2EFA" w:rsidP="007E2EFA">
      <w:pPr>
        <w:tabs>
          <w:tab w:val="left" w:pos="142"/>
        </w:tabs>
        <w:autoSpaceDE w:val="0"/>
        <w:ind w:firstLine="400"/>
        <w:jc w:val="both"/>
        <w:rPr>
          <w:sz w:val="28"/>
          <w:szCs w:val="28"/>
        </w:rPr>
      </w:pPr>
      <w:r w:rsidRPr="007F4595">
        <w:t xml:space="preserve">      </w:t>
      </w:r>
      <w:r w:rsidRPr="007F4595">
        <w:rPr>
          <w:sz w:val="28"/>
          <w:szCs w:val="28"/>
        </w:rPr>
        <w:t>В первую очередь необходимо сконцентрировать ресурсы на снижение рисков возникновения дорожно-транспортных происшествий, совершаемых по причине «человеческого фактора», путем повышения правового сознания участников дорожного движения и формирования у них стереотипов без</w:t>
      </w:r>
      <w:r w:rsidRPr="007F4595">
        <w:rPr>
          <w:sz w:val="28"/>
          <w:szCs w:val="28"/>
        </w:rPr>
        <w:t>о</w:t>
      </w:r>
      <w:r w:rsidRPr="007F4595">
        <w:rPr>
          <w:sz w:val="28"/>
          <w:szCs w:val="28"/>
        </w:rPr>
        <w:t>пасного поведения на дорогах. При этом концентрацию финансовых и мат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>риальных ресурсов недостаточно ограничивать рамками основной деятел</w:t>
      </w:r>
      <w:r w:rsidRPr="007F4595">
        <w:rPr>
          <w:sz w:val="28"/>
          <w:szCs w:val="28"/>
        </w:rPr>
        <w:t>ь</w:t>
      </w:r>
      <w:r w:rsidRPr="007F4595">
        <w:rPr>
          <w:sz w:val="28"/>
          <w:szCs w:val="28"/>
        </w:rPr>
        <w:t>ности контрольно-надзорных органов, необходимо дополнительное напра</w:t>
      </w:r>
      <w:r w:rsidRPr="007F4595">
        <w:rPr>
          <w:sz w:val="28"/>
          <w:szCs w:val="28"/>
        </w:rPr>
        <w:t>в</w:t>
      </w:r>
      <w:r w:rsidRPr="007F4595">
        <w:rPr>
          <w:sz w:val="28"/>
          <w:szCs w:val="28"/>
        </w:rPr>
        <w:t>ление целевых средств на проведение широкомасштабных профилактических акций «Внимание – дети!», «Внимание – пешеход!», «Вежливый водитель», «Зебра» и т.п., размещение информационных материалов в СМИ, размещ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>ние тематической наружной рекламы в общественных местах и т.д.</w:t>
      </w:r>
    </w:p>
    <w:p w:rsidR="007E2EFA" w:rsidRPr="007F4595" w:rsidRDefault="007E2EFA" w:rsidP="007E2EFA">
      <w:pPr>
        <w:tabs>
          <w:tab w:val="left" w:pos="0"/>
          <w:tab w:val="left" w:pos="142"/>
        </w:tabs>
        <w:autoSpaceDE w:val="0"/>
        <w:ind w:firstLine="400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   В целях совершенствования существующих систем управления, орг</w:t>
      </w:r>
      <w:r w:rsidRPr="007F4595">
        <w:rPr>
          <w:sz w:val="28"/>
          <w:szCs w:val="28"/>
        </w:rPr>
        <w:t>а</w:t>
      </w:r>
      <w:r w:rsidRPr="007F4595">
        <w:rPr>
          <w:sz w:val="28"/>
          <w:szCs w:val="28"/>
        </w:rPr>
        <w:t>низации и контроля дорожного движения, то есть снижения рисков возни</w:t>
      </w:r>
      <w:r w:rsidRPr="007F4595">
        <w:rPr>
          <w:sz w:val="28"/>
          <w:szCs w:val="28"/>
        </w:rPr>
        <w:t>к</w:t>
      </w:r>
      <w:r w:rsidRPr="007F4595">
        <w:rPr>
          <w:sz w:val="28"/>
          <w:szCs w:val="28"/>
        </w:rPr>
        <w:t>новения дорожно-транспортных происшествий, совершаемых по технич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>ским причинам, предусматривается: установка на дорогах муниципальной собственности дорожных знаков, нанесение дорожной разметки из новых светоотражающих материалов (термопластика или полимеров).</w:t>
      </w:r>
    </w:p>
    <w:p w:rsidR="007E2EFA" w:rsidRPr="007F4595" w:rsidRDefault="007E2EFA" w:rsidP="007E2EFA">
      <w:pPr>
        <w:tabs>
          <w:tab w:val="left" w:pos="142"/>
        </w:tabs>
        <w:autoSpaceDE w:val="0"/>
        <w:ind w:firstLine="400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   Сведения о целевых показателях муниципальной программы привед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 xml:space="preserve">ны в приложении №1 к муниципальной программе. </w:t>
      </w:r>
    </w:p>
    <w:p w:rsidR="007E2EFA" w:rsidRPr="007F4595" w:rsidRDefault="007E2EFA" w:rsidP="007E2EFA">
      <w:pPr>
        <w:tabs>
          <w:tab w:val="left" w:pos="500"/>
        </w:tabs>
        <w:autoSpaceDE w:val="0"/>
        <w:ind w:left="500" w:firstLine="400"/>
        <w:jc w:val="both"/>
        <w:rPr>
          <w:sz w:val="28"/>
          <w:szCs w:val="28"/>
        </w:rPr>
      </w:pPr>
    </w:p>
    <w:p w:rsidR="007E2EFA" w:rsidRPr="007F4595" w:rsidRDefault="007E2EFA" w:rsidP="007E2EFA">
      <w:pPr>
        <w:tabs>
          <w:tab w:val="left" w:pos="500"/>
        </w:tabs>
        <w:autoSpaceDE w:val="0"/>
        <w:ind w:left="500" w:firstLine="400"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Раздел 2. Основная цель и задачи подпрограммы</w:t>
      </w:r>
    </w:p>
    <w:p w:rsidR="007E2EFA" w:rsidRPr="007F4595" w:rsidRDefault="007E2EFA" w:rsidP="007E2EFA">
      <w:pPr>
        <w:tabs>
          <w:tab w:val="left" w:pos="500"/>
        </w:tabs>
        <w:autoSpaceDE w:val="0"/>
        <w:ind w:left="500" w:firstLine="400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</w:t>
      </w:r>
    </w:p>
    <w:p w:rsidR="007E2EFA" w:rsidRPr="007F4595" w:rsidRDefault="007E2EFA" w:rsidP="007E2EFA">
      <w:pPr>
        <w:tabs>
          <w:tab w:val="left" w:pos="0"/>
        </w:tabs>
        <w:autoSpaceDE w:val="0"/>
        <w:ind w:firstLine="900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Целью подпрограммы является сокращение количества ДТП и лиц, пострадавших в дорожно-транспортных происшествиях к концу 202</w:t>
      </w:r>
      <w:r>
        <w:rPr>
          <w:sz w:val="28"/>
          <w:szCs w:val="28"/>
        </w:rPr>
        <w:t>2</w:t>
      </w:r>
      <w:r w:rsidRPr="007F4595">
        <w:rPr>
          <w:sz w:val="28"/>
          <w:szCs w:val="28"/>
        </w:rPr>
        <w:t xml:space="preserve"> года.</w:t>
      </w:r>
    </w:p>
    <w:p w:rsidR="007E2EFA" w:rsidRPr="007F4595" w:rsidRDefault="007E2EFA" w:rsidP="007E2EFA">
      <w:pPr>
        <w:tabs>
          <w:tab w:val="left" w:pos="0"/>
        </w:tabs>
        <w:autoSpaceDE w:val="0"/>
        <w:ind w:firstLine="900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Условием достижения поставленной цели является решение сл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>дующих задач:</w:t>
      </w:r>
    </w:p>
    <w:p w:rsidR="007E2EFA" w:rsidRPr="007F4595" w:rsidRDefault="007E2EFA" w:rsidP="007E2EFA">
      <w:pPr>
        <w:tabs>
          <w:tab w:val="left" w:pos="0"/>
        </w:tabs>
        <w:autoSpaceDE w:val="0"/>
        <w:ind w:firstLine="900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снижение рисков возникновения ДТП, совершаемых по причине «ч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>ловеческого фактора», - повышение правового сознания участников доро</w:t>
      </w:r>
      <w:r w:rsidRPr="007F4595">
        <w:rPr>
          <w:sz w:val="28"/>
          <w:szCs w:val="28"/>
        </w:rPr>
        <w:t>ж</w:t>
      </w:r>
      <w:r w:rsidRPr="007F4595">
        <w:rPr>
          <w:sz w:val="28"/>
          <w:szCs w:val="28"/>
        </w:rPr>
        <w:t>ного движения и формирование у них стереотипов безопасного поведения на дорогах;</w:t>
      </w:r>
    </w:p>
    <w:p w:rsidR="007E2EFA" w:rsidRPr="007F4595" w:rsidRDefault="007E2EFA" w:rsidP="007E2EFA">
      <w:pPr>
        <w:tabs>
          <w:tab w:val="left" w:pos="0"/>
        </w:tabs>
        <w:autoSpaceDE w:val="0"/>
        <w:ind w:firstLine="900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снижение рисков возникновения ДТП, совершаемых по техническим причинам, - совершенствование систем организации, управления и контроля дорожного движения.</w:t>
      </w:r>
    </w:p>
    <w:p w:rsidR="007E2EFA" w:rsidRPr="007F4595" w:rsidRDefault="007E2EFA" w:rsidP="007E2EFA">
      <w:pPr>
        <w:autoSpaceDE w:val="0"/>
        <w:ind w:left="500"/>
        <w:jc w:val="center"/>
        <w:rPr>
          <w:b/>
          <w:bCs/>
          <w:sz w:val="28"/>
          <w:szCs w:val="28"/>
        </w:rPr>
      </w:pPr>
    </w:p>
    <w:p w:rsidR="007E2EFA" w:rsidRPr="007F4595" w:rsidRDefault="007E2EFA" w:rsidP="007E2EFA">
      <w:pPr>
        <w:autoSpaceDE w:val="0"/>
        <w:ind w:left="500"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 xml:space="preserve">Раздел 3. </w:t>
      </w:r>
      <w:proofErr w:type="spellStart"/>
      <w:proofErr w:type="gramStart"/>
      <w:r w:rsidRPr="007F4595">
        <w:rPr>
          <w:b/>
          <w:bCs/>
          <w:sz w:val="28"/>
          <w:szCs w:val="28"/>
        </w:rPr>
        <w:t>C</w:t>
      </w:r>
      <w:proofErr w:type="gramEnd"/>
      <w:r w:rsidRPr="007F4595">
        <w:rPr>
          <w:b/>
          <w:bCs/>
          <w:sz w:val="28"/>
          <w:szCs w:val="28"/>
        </w:rPr>
        <w:t>роки</w:t>
      </w:r>
      <w:proofErr w:type="spellEnd"/>
      <w:r w:rsidRPr="007F4595">
        <w:rPr>
          <w:b/>
          <w:bCs/>
          <w:sz w:val="28"/>
          <w:szCs w:val="28"/>
        </w:rPr>
        <w:t xml:space="preserve"> реализации подпрограммы</w:t>
      </w:r>
    </w:p>
    <w:p w:rsidR="007E2EFA" w:rsidRPr="007F4595" w:rsidRDefault="007E2EFA" w:rsidP="007E2EFA">
      <w:pPr>
        <w:pStyle w:val="af1"/>
        <w:spacing w:after="0"/>
        <w:rPr>
          <w:sz w:val="28"/>
          <w:szCs w:val="28"/>
        </w:rPr>
      </w:pPr>
      <w:r w:rsidRPr="007F4595">
        <w:t xml:space="preserve">              </w:t>
      </w:r>
      <w:r w:rsidRPr="007F4595">
        <w:rPr>
          <w:sz w:val="28"/>
          <w:szCs w:val="28"/>
        </w:rPr>
        <w:t>Реализаци</w:t>
      </w:r>
      <w:r>
        <w:rPr>
          <w:sz w:val="28"/>
          <w:szCs w:val="28"/>
        </w:rPr>
        <w:t>я подпрограммы планируется в 2020</w:t>
      </w:r>
      <w:r w:rsidRPr="007F4595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7F4595">
        <w:rPr>
          <w:sz w:val="28"/>
          <w:szCs w:val="28"/>
        </w:rPr>
        <w:t xml:space="preserve"> годах. </w:t>
      </w:r>
    </w:p>
    <w:p w:rsidR="007E2EFA" w:rsidRPr="007F4595" w:rsidRDefault="007E2EFA" w:rsidP="007E2EFA">
      <w:pPr>
        <w:pStyle w:val="af1"/>
        <w:spacing w:after="0"/>
        <w:rPr>
          <w:sz w:val="28"/>
          <w:szCs w:val="28"/>
        </w:rPr>
      </w:pPr>
    </w:p>
    <w:p w:rsidR="007E2EFA" w:rsidRPr="007F4595" w:rsidRDefault="007E2EFA" w:rsidP="007E2EFA">
      <w:pPr>
        <w:autoSpaceDE w:val="0"/>
        <w:ind w:left="500"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Раздел 4. Финансовое обеспечение реализации  подпрограммы</w:t>
      </w:r>
    </w:p>
    <w:p w:rsidR="007E2EFA" w:rsidRPr="007F4595" w:rsidRDefault="007E2EFA" w:rsidP="007E2EFA">
      <w:pPr>
        <w:autoSpaceDE w:val="0"/>
        <w:ind w:left="500"/>
        <w:jc w:val="center"/>
        <w:rPr>
          <w:b/>
          <w:bCs/>
          <w:sz w:val="28"/>
          <w:szCs w:val="28"/>
        </w:rPr>
      </w:pPr>
    </w:p>
    <w:p w:rsidR="007E2EFA" w:rsidRPr="007F4595" w:rsidRDefault="007E2EFA" w:rsidP="007E2EFA">
      <w:pPr>
        <w:snapToGrid w:val="0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      Общий объем финансового обеспе</w:t>
      </w:r>
      <w:r>
        <w:rPr>
          <w:sz w:val="28"/>
          <w:szCs w:val="28"/>
        </w:rPr>
        <w:t>чения подпрограммы на 2020</w:t>
      </w:r>
      <w:r w:rsidRPr="007F4595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7F4595">
        <w:rPr>
          <w:sz w:val="28"/>
          <w:szCs w:val="28"/>
        </w:rPr>
        <w:t xml:space="preserve"> г</w:t>
      </w:r>
      <w:r w:rsidRPr="007F4595">
        <w:rPr>
          <w:sz w:val="28"/>
          <w:szCs w:val="28"/>
        </w:rPr>
        <w:t>о</w:t>
      </w:r>
      <w:r w:rsidRPr="007F4595">
        <w:rPr>
          <w:sz w:val="28"/>
          <w:szCs w:val="28"/>
        </w:rPr>
        <w:t>ды составляет -</w:t>
      </w:r>
      <w:r w:rsidR="002C59AE">
        <w:rPr>
          <w:sz w:val="28"/>
          <w:szCs w:val="28"/>
        </w:rPr>
        <w:t>255</w:t>
      </w:r>
      <w:r>
        <w:rPr>
          <w:sz w:val="28"/>
          <w:szCs w:val="28"/>
        </w:rPr>
        <w:t>00,0</w:t>
      </w:r>
      <w:r w:rsidRPr="007F4595">
        <w:rPr>
          <w:sz w:val="28"/>
          <w:szCs w:val="28"/>
        </w:rPr>
        <w:t xml:space="preserve"> тыс. руб., в том числе:</w:t>
      </w:r>
    </w:p>
    <w:p w:rsidR="007E2EFA" w:rsidRDefault="007E2EFA" w:rsidP="007E2EFA">
      <w:pPr>
        <w:jc w:val="both"/>
        <w:rPr>
          <w:sz w:val="28"/>
          <w:szCs w:val="28"/>
        </w:rPr>
      </w:pPr>
      <w:r w:rsidRPr="007F4595">
        <w:rPr>
          <w:sz w:val="28"/>
          <w:szCs w:val="28"/>
        </w:rPr>
        <w:lastRenderedPageBreak/>
        <w:t xml:space="preserve">       в 20</w:t>
      </w:r>
      <w:r>
        <w:rPr>
          <w:sz w:val="28"/>
          <w:szCs w:val="28"/>
        </w:rPr>
        <w:t>20</w:t>
      </w:r>
      <w:r w:rsidRPr="007F4595">
        <w:rPr>
          <w:sz w:val="28"/>
          <w:szCs w:val="28"/>
        </w:rPr>
        <w:t xml:space="preserve"> году —  всего </w:t>
      </w:r>
      <w:r w:rsidR="002C59AE">
        <w:rPr>
          <w:sz w:val="28"/>
          <w:szCs w:val="28"/>
        </w:rPr>
        <w:t>9000</w:t>
      </w:r>
      <w:r>
        <w:rPr>
          <w:sz w:val="28"/>
          <w:szCs w:val="28"/>
        </w:rPr>
        <w:t xml:space="preserve">,0 </w:t>
      </w:r>
      <w:r w:rsidRPr="007F4595">
        <w:rPr>
          <w:sz w:val="28"/>
          <w:szCs w:val="28"/>
        </w:rPr>
        <w:t xml:space="preserve">тыс. руб.; средства бюджета Краснокутского муниципального района  - </w:t>
      </w:r>
      <w:r w:rsidR="002C59AE">
        <w:rPr>
          <w:sz w:val="28"/>
          <w:szCs w:val="28"/>
        </w:rPr>
        <w:t>90</w:t>
      </w:r>
      <w:r>
        <w:rPr>
          <w:sz w:val="28"/>
          <w:szCs w:val="28"/>
        </w:rPr>
        <w:t xml:space="preserve">00,0 </w:t>
      </w:r>
      <w:r w:rsidRPr="007F4595">
        <w:rPr>
          <w:sz w:val="28"/>
          <w:szCs w:val="28"/>
        </w:rPr>
        <w:t>тыс. руб.;</w:t>
      </w:r>
    </w:p>
    <w:p w:rsidR="007E2EFA" w:rsidRDefault="007E2EFA" w:rsidP="007E2EFA">
      <w:pPr>
        <w:pStyle w:val="af8"/>
        <w:autoSpaceDE w:val="0"/>
        <w:ind w:left="67" w:firstLine="433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7F4595">
        <w:rPr>
          <w:sz w:val="28"/>
          <w:szCs w:val="28"/>
        </w:rPr>
        <w:t xml:space="preserve"> году —  всего </w:t>
      </w:r>
      <w:r>
        <w:rPr>
          <w:sz w:val="28"/>
          <w:szCs w:val="28"/>
        </w:rPr>
        <w:t xml:space="preserve">8000,0 </w:t>
      </w:r>
      <w:r w:rsidRPr="007F4595">
        <w:rPr>
          <w:sz w:val="28"/>
          <w:szCs w:val="28"/>
        </w:rPr>
        <w:t xml:space="preserve">тыс. руб.; средства бюджета Краснокутского муниципального района  - </w:t>
      </w:r>
      <w:r>
        <w:rPr>
          <w:sz w:val="28"/>
          <w:szCs w:val="28"/>
        </w:rPr>
        <w:t xml:space="preserve">8000,0 </w:t>
      </w:r>
      <w:r w:rsidRPr="007F4595">
        <w:rPr>
          <w:sz w:val="28"/>
          <w:szCs w:val="28"/>
        </w:rPr>
        <w:t>тыс. руб.;</w:t>
      </w:r>
    </w:p>
    <w:p w:rsidR="007E2EFA" w:rsidRPr="007F4595" w:rsidRDefault="007E2EFA" w:rsidP="007E2EFA">
      <w:pPr>
        <w:pStyle w:val="af8"/>
        <w:autoSpaceDE w:val="0"/>
        <w:ind w:left="67" w:firstLine="433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7F4595">
        <w:rPr>
          <w:sz w:val="28"/>
          <w:szCs w:val="28"/>
        </w:rPr>
        <w:t xml:space="preserve"> году —  всего </w:t>
      </w:r>
      <w:r>
        <w:rPr>
          <w:sz w:val="28"/>
          <w:szCs w:val="28"/>
        </w:rPr>
        <w:t xml:space="preserve">8500,0 </w:t>
      </w:r>
      <w:r w:rsidRPr="007F4595">
        <w:rPr>
          <w:sz w:val="28"/>
          <w:szCs w:val="28"/>
        </w:rPr>
        <w:t xml:space="preserve">тыс. руб.; средства бюджета Краснокутского муниципального района  - </w:t>
      </w:r>
      <w:r>
        <w:rPr>
          <w:sz w:val="28"/>
          <w:szCs w:val="28"/>
        </w:rPr>
        <w:t xml:space="preserve">8500,0 </w:t>
      </w:r>
      <w:r w:rsidRPr="007F4595">
        <w:rPr>
          <w:sz w:val="28"/>
          <w:szCs w:val="28"/>
        </w:rPr>
        <w:t>тыс. руб.;</w:t>
      </w:r>
    </w:p>
    <w:p w:rsidR="007E2EFA" w:rsidRPr="007F4595" w:rsidRDefault="007E2EFA" w:rsidP="007E2EFA">
      <w:pPr>
        <w:snapToGrid w:val="0"/>
        <w:jc w:val="both"/>
        <w:rPr>
          <w:sz w:val="28"/>
          <w:szCs w:val="28"/>
        </w:rPr>
      </w:pPr>
    </w:p>
    <w:p w:rsidR="007E2EFA" w:rsidRPr="007F4595" w:rsidRDefault="007E2EFA" w:rsidP="007E2EFA">
      <w:pPr>
        <w:autoSpaceDE w:val="0"/>
        <w:ind w:left="500"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 xml:space="preserve">Раздел 5. Перечень основных  мероприятий  подпрограммы </w:t>
      </w:r>
    </w:p>
    <w:p w:rsidR="007E2EFA" w:rsidRPr="007F4595" w:rsidRDefault="007E2EFA" w:rsidP="007E2EFA">
      <w:pPr>
        <w:autoSpaceDE w:val="0"/>
        <w:ind w:left="500"/>
        <w:jc w:val="center"/>
        <w:rPr>
          <w:b/>
          <w:bCs/>
          <w:sz w:val="28"/>
          <w:szCs w:val="28"/>
        </w:rPr>
      </w:pPr>
    </w:p>
    <w:p w:rsidR="007E2EFA" w:rsidRPr="007F4595" w:rsidRDefault="007E2EFA" w:rsidP="007E2EFA">
      <w:pPr>
        <w:autoSpaceDE w:val="0"/>
        <w:ind w:left="500"/>
        <w:jc w:val="both"/>
        <w:rPr>
          <w:bCs/>
          <w:sz w:val="28"/>
          <w:szCs w:val="28"/>
        </w:rPr>
      </w:pPr>
      <w:r w:rsidRPr="007F4595">
        <w:rPr>
          <w:bCs/>
          <w:sz w:val="28"/>
          <w:szCs w:val="28"/>
        </w:rPr>
        <w:t xml:space="preserve">     Перечень основных мероприятий подпрограммы приведен в прил</w:t>
      </w:r>
      <w:r w:rsidRPr="007F4595">
        <w:rPr>
          <w:bCs/>
          <w:sz w:val="28"/>
          <w:szCs w:val="28"/>
        </w:rPr>
        <w:t>о</w:t>
      </w:r>
      <w:r w:rsidRPr="007F4595">
        <w:rPr>
          <w:bCs/>
          <w:sz w:val="28"/>
          <w:szCs w:val="28"/>
        </w:rPr>
        <w:t>жении №</w:t>
      </w:r>
      <w:r>
        <w:rPr>
          <w:bCs/>
          <w:sz w:val="28"/>
          <w:szCs w:val="28"/>
        </w:rPr>
        <w:t>1</w:t>
      </w:r>
      <w:r w:rsidRPr="007F4595">
        <w:rPr>
          <w:bCs/>
          <w:sz w:val="28"/>
          <w:szCs w:val="28"/>
        </w:rPr>
        <w:t xml:space="preserve"> к муниципальной программе.</w:t>
      </w:r>
    </w:p>
    <w:p w:rsidR="007E2EFA" w:rsidRPr="007F4595" w:rsidRDefault="007E2EFA" w:rsidP="007E2EFA">
      <w:pPr>
        <w:jc w:val="center"/>
        <w:rPr>
          <w:b/>
          <w:bCs/>
          <w:sz w:val="28"/>
          <w:szCs w:val="28"/>
        </w:rPr>
      </w:pPr>
    </w:p>
    <w:p w:rsidR="007E2EFA" w:rsidRPr="007F4595" w:rsidRDefault="007E2EFA" w:rsidP="007E2EFA">
      <w:pPr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Раздел 6. Оценка  эффективности  социально-экономических последс</w:t>
      </w:r>
      <w:r w:rsidRPr="007F4595">
        <w:rPr>
          <w:b/>
          <w:bCs/>
          <w:sz w:val="28"/>
          <w:szCs w:val="28"/>
        </w:rPr>
        <w:t>т</w:t>
      </w:r>
      <w:r w:rsidRPr="007F4595">
        <w:rPr>
          <w:b/>
          <w:bCs/>
          <w:sz w:val="28"/>
          <w:szCs w:val="28"/>
        </w:rPr>
        <w:t>вий от реализации подпрограммы</w:t>
      </w:r>
    </w:p>
    <w:p w:rsidR="007E2EFA" w:rsidRPr="007F4595" w:rsidRDefault="007E2EFA" w:rsidP="007E2EFA">
      <w:pPr>
        <w:jc w:val="center"/>
      </w:pPr>
    </w:p>
    <w:p w:rsidR="007E2EFA" w:rsidRPr="007F4595" w:rsidRDefault="007E2EFA" w:rsidP="007E2EFA">
      <w:pPr>
        <w:sectPr w:rsidR="007E2EFA" w:rsidRPr="007F4595">
          <w:footnotePr>
            <w:pos w:val="beneathText"/>
          </w:footnotePr>
          <w:type w:val="continuous"/>
          <w:pgSz w:w="11905" w:h="16837"/>
          <w:pgMar w:top="1134" w:right="850" w:bottom="843" w:left="1701" w:header="720" w:footer="720" w:gutter="0"/>
          <w:cols w:space="720"/>
          <w:docGrid w:linePitch="360"/>
        </w:sectPr>
      </w:pPr>
    </w:p>
    <w:p w:rsidR="007E2EFA" w:rsidRPr="007F4595" w:rsidRDefault="007E2EFA" w:rsidP="007E2EFA">
      <w:pPr>
        <w:jc w:val="both"/>
        <w:rPr>
          <w:sz w:val="28"/>
          <w:szCs w:val="28"/>
        </w:rPr>
      </w:pPr>
      <w:r w:rsidRPr="007F4595">
        <w:rPr>
          <w:sz w:val="28"/>
          <w:szCs w:val="28"/>
        </w:rPr>
        <w:lastRenderedPageBreak/>
        <w:t xml:space="preserve">          Условием достижения цели и задач подпрограммы является сокращ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 xml:space="preserve">ние числа погибших и раненых в ДТП до </w:t>
      </w:r>
      <w:r>
        <w:rPr>
          <w:sz w:val="28"/>
          <w:szCs w:val="28"/>
        </w:rPr>
        <w:t>10</w:t>
      </w:r>
      <w:r w:rsidRPr="007F4595">
        <w:rPr>
          <w:sz w:val="28"/>
          <w:szCs w:val="28"/>
        </w:rPr>
        <w:t xml:space="preserve"> процентов к концу 202</w:t>
      </w:r>
      <w:r>
        <w:rPr>
          <w:sz w:val="28"/>
          <w:szCs w:val="28"/>
        </w:rPr>
        <w:t>2</w:t>
      </w:r>
      <w:r w:rsidRPr="007F4595">
        <w:rPr>
          <w:sz w:val="28"/>
          <w:szCs w:val="28"/>
        </w:rPr>
        <w:t xml:space="preserve"> года по сравнению с аналогичными (базовыми) показателями 201</w:t>
      </w:r>
      <w:r>
        <w:rPr>
          <w:sz w:val="28"/>
          <w:szCs w:val="28"/>
        </w:rPr>
        <w:t>9</w:t>
      </w:r>
      <w:r w:rsidRPr="007F4595">
        <w:rPr>
          <w:sz w:val="28"/>
          <w:szCs w:val="28"/>
        </w:rPr>
        <w:t xml:space="preserve"> года (прогноз). Реализация программных мероприятий создаст определенные условия для снижения уровня травматизма людей в дорожно-транспортных происшес</w:t>
      </w:r>
      <w:r w:rsidRPr="007F4595">
        <w:rPr>
          <w:sz w:val="28"/>
          <w:szCs w:val="28"/>
        </w:rPr>
        <w:t>т</w:t>
      </w:r>
      <w:r w:rsidRPr="007F4595">
        <w:rPr>
          <w:sz w:val="28"/>
          <w:szCs w:val="28"/>
        </w:rPr>
        <w:t>виях, особенно в трудоспособном и детском возрасте, что влечет за собой с</w:t>
      </w:r>
      <w:r w:rsidRPr="007F4595">
        <w:rPr>
          <w:sz w:val="28"/>
          <w:szCs w:val="28"/>
        </w:rPr>
        <w:t>о</w:t>
      </w:r>
      <w:r w:rsidRPr="007F4595">
        <w:rPr>
          <w:sz w:val="28"/>
          <w:szCs w:val="28"/>
        </w:rPr>
        <w:t xml:space="preserve">кращение экономического ущерба от автомобильных аварий и социальную стабильность в </w:t>
      </w:r>
      <w:proofErr w:type="gramStart"/>
      <w:r w:rsidRPr="007F4595">
        <w:rPr>
          <w:sz w:val="28"/>
          <w:szCs w:val="28"/>
        </w:rPr>
        <w:t>обществе</w:t>
      </w:r>
      <w:proofErr w:type="gramEnd"/>
      <w:r w:rsidRPr="007F4595">
        <w:rPr>
          <w:sz w:val="28"/>
          <w:szCs w:val="28"/>
        </w:rPr>
        <w:t xml:space="preserve"> как в текущем периоде времени, так и в обозримом будущем.</w:t>
      </w:r>
    </w:p>
    <w:p w:rsidR="007E2EFA" w:rsidRPr="007F4595" w:rsidRDefault="007E2EFA" w:rsidP="007E2EFA">
      <w:pPr>
        <w:jc w:val="both"/>
        <w:rPr>
          <w:sz w:val="28"/>
          <w:szCs w:val="28"/>
        </w:rPr>
      </w:pPr>
    </w:p>
    <w:p w:rsidR="007E2EFA" w:rsidRPr="007F4595" w:rsidRDefault="007E2EFA" w:rsidP="007E2EFA">
      <w:pPr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Раздел 7. Анализ рисков реализации подпрограммы</w:t>
      </w:r>
    </w:p>
    <w:p w:rsidR="007E2EFA" w:rsidRPr="007F4595" w:rsidRDefault="007E2EFA" w:rsidP="007E2EFA">
      <w:pPr>
        <w:ind w:firstLine="760"/>
      </w:pPr>
    </w:p>
    <w:p w:rsidR="007E2EFA" w:rsidRPr="007F4595" w:rsidRDefault="007E2EFA" w:rsidP="007E2EFA">
      <w:pPr>
        <w:rPr>
          <w:sz w:val="28"/>
          <w:szCs w:val="28"/>
        </w:rPr>
      </w:pPr>
      <w:r w:rsidRPr="007F4595">
        <w:rPr>
          <w:sz w:val="28"/>
          <w:szCs w:val="28"/>
        </w:rPr>
        <w:t xml:space="preserve">           Для достижения поставленных целей при реализации  подпрограммы необходимо учитывать возможные риски.</w:t>
      </w:r>
      <w:r w:rsidRPr="007F4595">
        <w:br/>
        <w:t xml:space="preserve">            </w:t>
      </w:r>
      <w:r w:rsidRPr="007F4595">
        <w:rPr>
          <w:sz w:val="28"/>
          <w:szCs w:val="28"/>
        </w:rPr>
        <w:t>Возможные риски реализации подпрограммы:</w:t>
      </w:r>
      <w:r w:rsidRPr="007F4595">
        <w:rPr>
          <w:sz w:val="28"/>
          <w:szCs w:val="28"/>
        </w:rPr>
        <w:br/>
        <w:t>- финансирование запланированных мероприятий не в полном объеме;</w:t>
      </w:r>
      <w:r w:rsidRPr="007F4595">
        <w:rPr>
          <w:sz w:val="28"/>
          <w:szCs w:val="28"/>
        </w:rPr>
        <w:br/>
        <w:t>- рост инфляции выше прогнозного уровня;</w:t>
      </w:r>
      <w:r w:rsidRPr="007F4595">
        <w:rPr>
          <w:sz w:val="28"/>
          <w:szCs w:val="28"/>
        </w:rPr>
        <w:br/>
        <w:t>- форс-мажорные обстоятельства.</w:t>
      </w:r>
      <w:r w:rsidRPr="007F4595">
        <w:rPr>
          <w:sz w:val="28"/>
          <w:szCs w:val="28"/>
        </w:rPr>
        <w:br/>
        <w:t xml:space="preserve">          Реализация финансовых, экономических или кадровых рисков может спровоцировать невыполнение программных мероприятий, что существе</w:t>
      </w:r>
      <w:r w:rsidRPr="007F4595">
        <w:rPr>
          <w:sz w:val="28"/>
          <w:szCs w:val="28"/>
        </w:rPr>
        <w:t>н</w:t>
      </w:r>
      <w:r w:rsidRPr="007F4595">
        <w:rPr>
          <w:sz w:val="28"/>
          <w:szCs w:val="28"/>
        </w:rPr>
        <w:t>ным образом отразится на конечных результатах  программы.</w:t>
      </w:r>
    </w:p>
    <w:p w:rsidR="007E2EFA" w:rsidRPr="007F4595" w:rsidRDefault="007E2EFA" w:rsidP="007E2EFA">
      <w:pPr>
        <w:rPr>
          <w:sz w:val="28"/>
          <w:szCs w:val="28"/>
        </w:rPr>
      </w:pPr>
    </w:p>
    <w:p w:rsidR="007E2EFA" w:rsidRDefault="007E2EFA" w:rsidP="007E2EFA">
      <w:pPr>
        <w:spacing w:line="240" w:lineRule="exact"/>
      </w:pPr>
    </w:p>
    <w:p w:rsidR="007E2EFA" w:rsidRDefault="007E2EFA" w:rsidP="007E2EFA">
      <w:pPr>
        <w:spacing w:line="240" w:lineRule="exact"/>
      </w:pPr>
    </w:p>
    <w:p w:rsidR="007E2EFA" w:rsidRDefault="007E2EFA" w:rsidP="007E2EFA">
      <w:pPr>
        <w:spacing w:line="240" w:lineRule="exact"/>
      </w:pPr>
    </w:p>
    <w:p w:rsidR="007E2EFA" w:rsidRDefault="007E2EFA" w:rsidP="007E2EFA">
      <w:pPr>
        <w:spacing w:line="240" w:lineRule="exact"/>
        <w:jc w:val="right"/>
        <w:rPr>
          <w:b/>
          <w:sz w:val="28"/>
          <w:szCs w:val="28"/>
        </w:rPr>
      </w:pPr>
    </w:p>
    <w:p w:rsidR="00095CA4" w:rsidRPr="007F4595" w:rsidRDefault="00095CA4" w:rsidP="00E034E1">
      <w:pPr>
        <w:ind w:firstLine="760"/>
        <w:jc w:val="both"/>
        <w:rPr>
          <w:sz w:val="28"/>
          <w:szCs w:val="28"/>
        </w:rPr>
      </w:pPr>
    </w:p>
    <w:p w:rsidR="00E034E1" w:rsidRPr="007F4595" w:rsidRDefault="00E034E1" w:rsidP="00E034E1">
      <w:pPr>
        <w:sectPr w:rsidR="00E034E1" w:rsidRPr="007F4595" w:rsidSect="00F43142">
          <w:footnotePr>
            <w:pos w:val="beneathText"/>
          </w:footnotePr>
          <w:type w:val="continuous"/>
          <w:pgSz w:w="11905" w:h="16837"/>
          <w:pgMar w:top="568" w:right="850" w:bottom="843" w:left="1701" w:header="720" w:footer="720" w:gutter="0"/>
          <w:cols w:space="720"/>
          <w:docGrid w:linePitch="360"/>
        </w:sectPr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Pr="007F4595" w:rsidRDefault="00E034E1" w:rsidP="00E034E1">
      <w:pPr>
        <w:autoSpaceDE w:val="0"/>
        <w:spacing w:line="240" w:lineRule="exact"/>
        <w:ind w:left="3780" w:hanging="3280"/>
        <w:jc w:val="center"/>
      </w:pPr>
    </w:p>
    <w:p w:rsidR="00E034E1" w:rsidRPr="007F4595" w:rsidRDefault="00E034E1" w:rsidP="00E034E1">
      <w:pPr>
        <w:autoSpaceDE w:val="0"/>
        <w:spacing w:line="240" w:lineRule="exact"/>
        <w:ind w:left="3780" w:hanging="3280"/>
        <w:jc w:val="center"/>
      </w:pPr>
    </w:p>
    <w:p w:rsidR="00E034E1" w:rsidRPr="007F4595" w:rsidRDefault="00E034E1" w:rsidP="00E034E1">
      <w:pPr>
        <w:tabs>
          <w:tab w:val="left" w:pos="500"/>
        </w:tabs>
        <w:autoSpaceDE w:val="0"/>
        <w:ind w:left="500" w:firstLine="400"/>
        <w:jc w:val="both"/>
        <w:rPr>
          <w:sz w:val="28"/>
          <w:szCs w:val="28"/>
        </w:rPr>
      </w:pPr>
    </w:p>
    <w:p w:rsidR="00095CA4" w:rsidRPr="007F4595" w:rsidRDefault="00C317B3" w:rsidP="00095CA4">
      <w:pPr>
        <w:jc w:val="both"/>
        <w:rPr>
          <w:bCs/>
          <w:sz w:val="28"/>
          <w:szCs w:val="28"/>
        </w:rPr>
      </w:pPr>
      <w:r w:rsidRPr="007F4595">
        <w:rPr>
          <w:sz w:val="28"/>
          <w:szCs w:val="28"/>
        </w:rPr>
        <w:t xml:space="preserve">       </w:t>
      </w:r>
    </w:p>
    <w:p w:rsidR="00E034E1" w:rsidRDefault="00E034E1" w:rsidP="00E034E1">
      <w:pPr>
        <w:spacing w:line="240" w:lineRule="exact"/>
        <w:jc w:val="right"/>
        <w:rPr>
          <w:b/>
          <w:sz w:val="28"/>
          <w:szCs w:val="28"/>
        </w:rPr>
      </w:pPr>
    </w:p>
    <w:p w:rsidR="00E034E1" w:rsidRDefault="00E034E1" w:rsidP="00E034E1">
      <w:pPr>
        <w:spacing w:line="240" w:lineRule="exact"/>
        <w:jc w:val="right"/>
        <w:rPr>
          <w:b/>
          <w:sz w:val="28"/>
          <w:szCs w:val="28"/>
        </w:rPr>
      </w:pPr>
    </w:p>
    <w:p w:rsidR="00E034E1" w:rsidRDefault="00E034E1" w:rsidP="00E034E1">
      <w:pPr>
        <w:spacing w:line="240" w:lineRule="exact"/>
        <w:jc w:val="right"/>
        <w:rPr>
          <w:b/>
          <w:sz w:val="28"/>
          <w:szCs w:val="28"/>
        </w:rPr>
      </w:pPr>
    </w:p>
    <w:p w:rsidR="00E034E1" w:rsidRDefault="00E034E1" w:rsidP="00E034E1">
      <w:pPr>
        <w:spacing w:line="240" w:lineRule="exact"/>
        <w:jc w:val="right"/>
        <w:rPr>
          <w:b/>
          <w:sz w:val="28"/>
          <w:szCs w:val="28"/>
        </w:rPr>
      </w:pPr>
    </w:p>
    <w:p w:rsidR="00E034E1" w:rsidRDefault="00E034E1" w:rsidP="00E034E1">
      <w:pPr>
        <w:ind w:left="-142" w:firstLine="720"/>
        <w:jc w:val="both"/>
        <w:rPr>
          <w:sz w:val="28"/>
          <w:szCs w:val="28"/>
        </w:rPr>
      </w:pPr>
    </w:p>
    <w:p w:rsidR="00E034E1" w:rsidRDefault="00E034E1" w:rsidP="00E034E1">
      <w:pPr>
        <w:ind w:left="-142" w:firstLine="720"/>
        <w:jc w:val="both"/>
        <w:rPr>
          <w:sz w:val="28"/>
          <w:szCs w:val="28"/>
        </w:rPr>
      </w:pPr>
    </w:p>
    <w:p w:rsidR="00E034E1" w:rsidRDefault="00E034E1" w:rsidP="00E034E1">
      <w:pPr>
        <w:ind w:left="-142" w:firstLine="720"/>
        <w:jc w:val="both"/>
        <w:rPr>
          <w:sz w:val="28"/>
          <w:szCs w:val="28"/>
        </w:rPr>
      </w:pPr>
    </w:p>
    <w:p w:rsidR="00E034E1" w:rsidRDefault="00E034E1" w:rsidP="00E034E1">
      <w:pPr>
        <w:ind w:left="-142" w:firstLine="720"/>
        <w:jc w:val="both"/>
        <w:rPr>
          <w:sz w:val="28"/>
          <w:szCs w:val="28"/>
        </w:rPr>
      </w:pPr>
    </w:p>
    <w:p w:rsidR="00E034E1" w:rsidRDefault="00E034E1" w:rsidP="00E034E1">
      <w:pPr>
        <w:ind w:left="-142" w:firstLine="720"/>
        <w:jc w:val="both"/>
        <w:rPr>
          <w:sz w:val="28"/>
          <w:szCs w:val="28"/>
        </w:rPr>
      </w:pPr>
    </w:p>
    <w:p w:rsidR="00E034E1" w:rsidRDefault="00E034E1" w:rsidP="00E034E1">
      <w:pPr>
        <w:ind w:left="-142" w:firstLine="720"/>
        <w:jc w:val="both"/>
        <w:rPr>
          <w:sz w:val="28"/>
          <w:szCs w:val="28"/>
        </w:rPr>
      </w:pPr>
    </w:p>
    <w:p w:rsidR="00E034E1" w:rsidRDefault="00E034E1" w:rsidP="00E034E1">
      <w:pPr>
        <w:ind w:left="-142" w:firstLine="720"/>
        <w:jc w:val="both"/>
        <w:rPr>
          <w:sz w:val="28"/>
          <w:szCs w:val="28"/>
        </w:rPr>
      </w:pPr>
    </w:p>
    <w:p w:rsidR="00E034E1" w:rsidRDefault="00E034E1" w:rsidP="00E034E1">
      <w:pPr>
        <w:ind w:left="-142" w:firstLine="720"/>
        <w:jc w:val="both"/>
        <w:rPr>
          <w:sz w:val="28"/>
          <w:szCs w:val="28"/>
        </w:rPr>
      </w:pPr>
    </w:p>
    <w:p w:rsidR="00E034E1" w:rsidRDefault="00E034E1" w:rsidP="00E034E1">
      <w:pPr>
        <w:spacing w:line="240" w:lineRule="exact"/>
        <w:ind w:left="-142"/>
        <w:jc w:val="right"/>
        <w:rPr>
          <w:b/>
          <w:sz w:val="28"/>
          <w:szCs w:val="28"/>
        </w:rPr>
      </w:pPr>
    </w:p>
    <w:p w:rsidR="00E034E1" w:rsidRPr="0010001C" w:rsidRDefault="00E034E1" w:rsidP="00E034E1">
      <w:pPr>
        <w:spacing w:line="240" w:lineRule="exact"/>
        <w:ind w:left="-142"/>
        <w:jc w:val="right"/>
        <w:rPr>
          <w:b/>
          <w:sz w:val="28"/>
          <w:szCs w:val="28"/>
        </w:rPr>
        <w:sectPr w:rsidR="00E034E1" w:rsidRPr="0010001C" w:rsidSect="00C01EF8">
          <w:footnotePr>
            <w:pos w:val="beneathText"/>
          </w:footnotePr>
          <w:type w:val="continuous"/>
          <w:pgSz w:w="11905" w:h="16837"/>
          <w:pgMar w:top="1134" w:right="423" w:bottom="843" w:left="1701" w:header="720" w:footer="720" w:gutter="0"/>
          <w:cols w:space="720"/>
          <w:docGrid w:linePitch="360"/>
        </w:sectPr>
      </w:pPr>
    </w:p>
    <w:p w:rsidR="00E034E1" w:rsidRPr="00C317B3" w:rsidRDefault="00AB1D06" w:rsidP="00C317B3">
      <w:pPr>
        <w:jc w:val="right"/>
        <w:rPr>
          <w:bCs/>
        </w:rPr>
      </w:pPr>
      <w:r>
        <w:rPr>
          <w:bCs/>
        </w:rPr>
        <w:lastRenderedPageBreak/>
        <w:t xml:space="preserve">Приложение № 1 к </w:t>
      </w:r>
      <w:r w:rsidR="00E034E1" w:rsidRPr="00C317B3">
        <w:rPr>
          <w:bCs/>
        </w:rPr>
        <w:t>муниципальной программе</w:t>
      </w:r>
    </w:p>
    <w:p w:rsidR="00C317B3" w:rsidRPr="00C317B3" w:rsidRDefault="00C317B3" w:rsidP="00C317B3">
      <w:pPr>
        <w:jc w:val="right"/>
        <w:rPr>
          <w:bCs/>
        </w:rPr>
      </w:pPr>
      <w:r w:rsidRPr="00C317B3">
        <w:rPr>
          <w:bCs/>
        </w:rPr>
        <w:t>«Развитие дорожной деятельности Краснокутского</w:t>
      </w:r>
    </w:p>
    <w:p w:rsidR="00C317B3" w:rsidRPr="00C317B3" w:rsidRDefault="00C317B3" w:rsidP="00C317B3">
      <w:pPr>
        <w:jc w:val="right"/>
        <w:rPr>
          <w:bCs/>
        </w:rPr>
      </w:pPr>
      <w:r w:rsidRPr="00C317B3">
        <w:rPr>
          <w:bCs/>
        </w:rPr>
        <w:t xml:space="preserve"> муни</w:t>
      </w:r>
      <w:r w:rsidR="0052673E">
        <w:rPr>
          <w:bCs/>
        </w:rPr>
        <w:t>ципального района</w:t>
      </w:r>
      <w:r w:rsidRPr="00C317B3">
        <w:rPr>
          <w:bCs/>
        </w:rPr>
        <w:t>»</w:t>
      </w:r>
    </w:p>
    <w:p w:rsidR="00C317B3" w:rsidRDefault="00C317B3" w:rsidP="00E034E1">
      <w:pPr>
        <w:jc w:val="right"/>
        <w:rPr>
          <w:b/>
          <w:bCs/>
          <w:sz w:val="28"/>
          <w:szCs w:val="28"/>
        </w:rPr>
      </w:pPr>
    </w:p>
    <w:p w:rsidR="00E034E1" w:rsidRDefault="00E034E1" w:rsidP="00E034E1">
      <w:pPr>
        <w:jc w:val="right"/>
        <w:rPr>
          <w:b/>
          <w:bCs/>
          <w:sz w:val="28"/>
          <w:szCs w:val="28"/>
        </w:rPr>
      </w:pPr>
    </w:p>
    <w:p w:rsidR="00E034E1" w:rsidRPr="00142299" w:rsidRDefault="00E034E1" w:rsidP="00E034E1">
      <w:pPr>
        <w:jc w:val="center"/>
        <w:rPr>
          <w:b/>
          <w:bCs/>
          <w:sz w:val="28"/>
          <w:szCs w:val="28"/>
        </w:rPr>
      </w:pPr>
      <w:r w:rsidRPr="00142299">
        <w:rPr>
          <w:b/>
          <w:bCs/>
          <w:sz w:val="28"/>
          <w:szCs w:val="28"/>
        </w:rPr>
        <w:t>Сведения</w:t>
      </w:r>
    </w:p>
    <w:p w:rsidR="00E034E1" w:rsidRPr="00142299" w:rsidRDefault="00E034E1" w:rsidP="00E034E1">
      <w:pPr>
        <w:jc w:val="center"/>
        <w:rPr>
          <w:b/>
          <w:bCs/>
          <w:sz w:val="28"/>
          <w:szCs w:val="28"/>
        </w:rPr>
      </w:pPr>
      <w:r w:rsidRPr="00142299">
        <w:rPr>
          <w:b/>
          <w:bCs/>
          <w:sz w:val="28"/>
          <w:szCs w:val="28"/>
        </w:rPr>
        <w:t>о целевых показателях (индикаторах) муниципальной программы</w:t>
      </w:r>
    </w:p>
    <w:p w:rsidR="00E034E1" w:rsidRPr="00142299" w:rsidRDefault="00E034E1" w:rsidP="00E034E1">
      <w:pPr>
        <w:jc w:val="center"/>
        <w:rPr>
          <w:b/>
          <w:bCs/>
          <w:sz w:val="28"/>
          <w:szCs w:val="28"/>
        </w:rPr>
      </w:pPr>
      <w:r w:rsidRPr="00142299">
        <w:rPr>
          <w:b/>
          <w:bCs/>
          <w:sz w:val="28"/>
          <w:szCs w:val="28"/>
        </w:rPr>
        <w:t>«Развитие дорожной деятельности Краснокутского муни</w:t>
      </w:r>
      <w:r w:rsidR="0052673E">
        <w:rPr>
          <w:b/>
          <w:bCs/>
          <w:sz w:val="28"/>
          <w:szCs w:val="28"/>
        </w:rPr>
        <w:t>ципального района</w:t>
      </w:r>
      <w:r w:rsidRPr="00142299">
        <w:rPr>
          <w:b/>
          <w:bCs/>
          <w:sz w:val="28"/>
          <w:szCs w:val="28"/>
        </w:rPr>
        <w:t>»</w:t>
      </w:r>
    </w:p>
    <w:p w:rsidR="00E034E1" w:rsidRPr="009425CF" w:rsidRDefault="00E034E1" w:rsidP="00E034E1">
      <w:pPr>
        <w:jc w:val="center"/>
        <w:rPr>
          <w:bCs/>
          <w:sz w:val="28"/>
          <w:szCs w:val="28"/>
        </w:rPr>
      </w:pPr>
      <w:r w:rsidRPr="009425CF">
        <w:rPr>
          <w:bCs/>
          <w:sz w:val="28"/>
          <w:szCs w:val="28"/>
        </w:rPr>
        <w:t>(наименование муниципальной программы)</w:t>
      </w:r>
    </w:p>
    <w:p w:rsidR="00E034E1" w:rsidRPr="00142299" w:rsidRDefault="00E034E1" w:rsidP="00E034E1">
      <w:pPr>
        <w:jc w:val="right"/>
        <w:rPr>
          <w:b/>
          <w:bCs/>
          <w:sz w:val="28"/>
          <w:szCs w:val="28"/>
        </w:rPr>
      </w:pP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1"/>
        <w:gridCol w:w="9070"/>
        <w:gridCol w:w="1276"/>
        <w:gridCol w:w="1134"/>
        <w:gridCol w:w="1559"/>
        <w:gridCol w:w="1134"/>
        <w:gridCol w:w="160"/>
        <w:gridCol w:w="76"/>
      </w:tblGrid>
      <w:tr w:rsidR="00E034E1" w:rsidRPr="007E327C" w:rsidTr="00E72F03">
        <w:trPr>
          <w:gridAfter w:val="2"/>
          <w:wAfter w:w="236" w:type="dxa"/>
          <w:cantSplit/>
          <w:trHeight w:hRule="exact" w:val="332"/>
        </w:trPr>
        <w:tc>
          <w:tcPr>
            <w:tcW w:w="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  <w:lang w:val="en-US"/>
              </w:rPr>
            </w:pPr>
            <w:r w:rsidRPr="007E327C">
              <w:rPr>
                <w:b/>
                <w:bCs/>
                <w:lang w:val="en-US"/>
              </w:rPr>
              <w:t>№</w:t>
            </w:r>
          </w:p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proofErr w:type="gramStart"/>
            <w:r w:rsidRPr="007E327C">
              <w:rPr>
                <w:b/>
                <w:bCs/>
              </w:rPr>
              <w:t>п</w:t>
            </w:r>
            <w:proofErr w:type="gramEnd"/>
            <w:r w:rsidRPr="007E327C">
              <w:rPr>
                <w:b/>
                <w:bCs/>
              </w:rPr>
              <w:t>/п</w:t>
            </w:r>
          </w:p>
        </w:tc>
        <w:tc>
          <w:tcPr>
            <w:tcW w:w="9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Наименование подпрограммы,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Единица измер</w:t>
            </w:r>
            <w:r w:rsidRPr="007E327C">
              <w:rPr>
                <w:b/>
                <w:bCs/>
              </w:rPr>
              <w:t>е</w:t>
            </w:r>
            <w:r w:rsidRPr="007E327C">
              <w:rPr>
                <w:b/>
                <w:bCs/>
              </w:rPr>
              <w:t>ния</w:t>
            </w:r>
          </w:p>
        </w:tc>
        <w:tc>
          <w:tcPr>
            <w:tcW w:w="3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Значение показателей</w:t>
            </w:r>
          </w:p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</w:p>
        </w:tc>
      </w:tr>
      <w:tr w:rsidR="00E034E1" w:rsidRPr="007E327C" w:rsidTr="00E72F03">
        <w:trPr>
          <w:gridAfter w:val="1"/>
          <w:wAfter w:w="76" w:type="dxa"/>
          <w:cantSplit/>
        </w:trPr>
        <w:tc>
          <w:tcPr>
            <w:tcW w:w="7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</w:p>
        </w:tc>
        <w:tc>
          <w:tcPr>
            <w:tcW w:w="90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</w:p>
          <w:p w:rsidR="00E034E1" w:rsidRPr="007E327C" w:rsidRDefault="00C317B3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</w:p>
          <w:p w:rsidR="00E034E1" w:rsidRPr="007E327C" w:rsidRDefault="00C317B3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</w:p>
          <w:p w:rsidR="00E034E1" w:rsidRPr="007E327C" w:rsidRDefault="00C317B3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</w:p>
        </w:tc>
      </w:tr>
      <w:tr w:rsidR="00E034E1" w:rsidRPr="007E327C" w:rsidTr="00E72F03">
        <w:trPr>
          <w:gridAfter w:val="1"/>
          <w:wAfter w:w="76" w:type="dxa"/>
          <w:cantSplit/>
          <w:trHeight w:val="264"/>
        </w:trPr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1</w:t>
            </w:r>
          </w:p>
        </w:tc>
        <w:tc>
          <w:tcPr>
            <w:tcW w:w="9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6</w:t>
            </w:r>
          </w:p>
        </w:tc>
        <w:tc>
          <w:tcPr>
            <w:tcW w:w="1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</w:p>
        </w:tc>
      </w:tr>
      <w:tr w:rsidR="00E034E1" w:rsidRPr="007E327C" w:rsidTr="00E7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236" w:type="dxa"/>
          <w:trHeight w:val="675"/>
        </w:trPr>
        <w:tc>
          <w:tcPr>
            <w:tcW w:w="14884" w:type="dxa"/>
            <w:gridSpan w:val="6"/>
          </w:tcPr>
          <w:p w:rsidR="00E034E1" w:rsidRPr="007E327C" w:rsidRDefault="00C317B3" w:rsidP="005267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 1</w:t>
            </w:r>
            <w:r w:rsidR="00E034E1" w:rsidRPr="007E327C">
              <w:rPr>
                <w:b/>
                <w:bCs/>
              </w:rPr>
              <w:t xml:space="preserve">  «Ремонт автомобильных дорог местного значения на территории Краснокутско</w:t>
            </w:r>
            <w:r>
              <w:rPr>
                <w:b/>
                <w:bCs/>
              </w:rPr>
              <w:t>го муниципального района</w:t>
            </w:r>
            <w:r w:rsidR="0052673E">
              <w:rPr>
                <w:b/>
                <w:bCs/>
              </w:rPr>
              <w:t>»</w:t>
            </w:r>
          </w:p>
        </w:tc>
      </w:tr>
      <w:tr w:rsidR="00E034E1" w:rsidRPr="007E327C" w:rsidTr="00E7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1"/>
        </w:trPr>
        <w:tc>
          <w:tcPr>
            <w:tcW w:w="711" w:type="dxa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7E327C">
              <w:rPr>
                <w:b/>
                <w:bCs/>
              </w:rPr>
              <w:t>.</w:t>
            </w:r>
          </w:p>
        </w:tc>
        <w:tc>
          <w:tcPr>
            <w:tcW w:w="9070" w:type="dxa"/>
          </w:tcPr>
          <w:p w:rsidR="00E034E1" w:rsidRPr="007E327C" w:rsidRDefault="00E034E1" w:rsidP="00C01EF8">
            <w:pPr>
              <w:jc w:val="both"/>
              <w:rPr>
                <w:bCs/>
              </w:rPr>
            </w:pPr>
            <w:r w:rsidRPr="007E327C">
              <w:rPr>
                <w:bCs/>
              </w:rPr>
              <w:t>Сокращение числа дорожно-транспортных происшествий, связанных с дорожными условиями</w:t>
            </w:r>
          </w:p>
        </w:tc>
        <w:tc>
          <w:tcPr>
            <w:tcW w:w="1276" w:type="dxa"/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2</w:t>
            </w:r>
          </w:p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8</w:t>
            </w:r>
          </w:p>
        </w:tc>
        <w:tc>
          <w:tcPr>
            <w:tcW w:w="236" w:type="dxa"/>
            <w:gridSpan w:val="2"/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</w:p>
        </w:tc>
      </w:tr>
      <w:tr w:rsidR="00E034E1" w:rsidRPr="007E327C" w:rsidTr="00E7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7E327C">
              <w:rPr>
                <w:b/>
                <w:bCs/>
              </w:rPr>
              <w:t>.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E1" w:rsidRPr="007E327C" w:rsidRDefault="00E034E1" w:rsidP="00C01EF8">
            <w:pPr>
              <w:jc w:val="both"/>
              <w:rPr>
                <w:bCs/>
              </w:rPr>
            </w:pPr>
            <w:r w:rsidRPr="007E327C">
              <w:rPr>
                <w:bCs/>
              </w:rPr>
              <w:t>Сокращение количества пострадавших в дорожно-транспо</w:t>
            </w:r>
            <w:r w:rsidR="00C317B3">
              <w:rPr>
                <w:bCs/>
              </w:rPr>
              <w:t>ртных происшествиях к концу 2022</w:t>
            </w:r>
            <w:r w:rsidRPr="007E327C">
              <w:rPr>
                <w:bCs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E1" w:rsidRPr="007E327C" w:rsidRDefault="00E034E1" w:rsidP="00C01E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7E327C">
              <w:rPr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E1" w:rsidRDefault="00E034E1" w:rsidP="00C01EF8">
            <w:pPr>
              <w:jc w:val="center"/>
              <w:rPr>
                <w:b/>
                <w:bCs/>
              </w:rPr>
            </w:pPr>
          </w:p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1</w:t>
            </w:r>
          </w:p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</w:p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8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</w:p>
        </w:tc>
      </w:tr>
      <w:tr w:rsidR="00E034E1" w:rsidRPr="007E327C" w:rsidTr="00E7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7E327C">
              <w:rPr>
                <w:b/>
                <w:bCs/>
              </w:rPr>
              <w:t>.</w:t>
            </w:r>
          </w:p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</w:p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E1" w:rsidRPr="007E327C" w:rsidRDefault="00E034E1" w:rsidP="00C01EF8">
            <w:pPr>
              <w:jc w:val="both"/>
              <w:rPr>
                <w:bCs/>
              </w:rPr>
            </w:pPr>
            <w:r w:rsidRPr="00817AAE">
              <w:rPr>
                <w:bCs/>
              </w:rPr>
              <w:t>Протяженность автомобильных дорог общего пользования местного значения  на территории Краснокутского  муниципального района Саратовской области.</w:t>
            </w:r>
            <w:r w:rsidRPr="007E327C">
              <w:rPr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proofErr w:type="gramStart"/>
            <w:r w:rsidRPr="007E327C">
              <w:rPr>
                <w:b/>
                <w:bCs/>
              </w:rPr>
              <w:t>км</w:t>
            </w:r>
            <w:proofErr w:type="gramEnd"/>
            <w:r w:rsidRPr="007E327C">
              <w:rPr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396,2</w:t>
            </w:r>
          </w:p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396,2</w:t>
            </w:r>
          </w:p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396,2</w:t>
            </w:r>
          </w:p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</w:p>
        </w:tc>
      </w:tr>
      <w:tr w:rsidR="00E034E1" w:rsidRPr="007E327C" w:rsidTr="00E7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7E327C">
              <w:rPr>
                <w:b/>
                <w:bCs/>
              </w:rPr>
              <w:t>.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E1" w:rsidRPr="007E327C" w:rsidRDefault="00E034E1" w:rsidP="00C01EF8">
            <w:pPr>
              <w:jc w:val="both"/>
              <w:rPr>
                <w:bCs/>
              </w:rPr>
            </w:pPr>
            <w:r w:rsidRPr="007E327C">
              <w:rPr>
                <w:bCs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</w:t>
            </w:r>
            <w:r w:rsidRPr="007E327C">
              <w:rPr>
                <w:bCs/>
              </w:rPr>
              <w:t>ь</w:t>
            </w:r>
            <w:r w:rsidRPr="007E327C">
              <w:rPr>
                <w:bCs/>
              </w:rPr>
              <w:t>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</w:p>
        </w:tc>
      </w:tr>
    </w:tbl>
    <w:p w:rsidR="00E034E1" w:rsidRPr="007E327C" w:rsidRDefault="00E034E1" w:rsidP="00E034E1">
      <w:pPr>
        <w:jc w:val="center"/>
        <w:rPr>
          <w:b/>
          <w:bCs/>
        </w:rPr>
      </w:pPr>
    </w:p>
    <w:tbl>
      <w:tblPr>
        <w:tblW w:w="154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9185"/>
        <w:gridCol w:w="1276"/>
        <w:gridCol w:w="1559"/>
        <w:gridCol w:w="1418"/>
        <w:gridCol w:w="1134"/>
        <w:gridCol w:w="236"/>
      </w:tblGrid>
      <w:tr w:rsidR="00E034E1" w:rsidRPr="007E327C" w:rsidTr="00E72F03">
        <w:trPr>
          <w:gridAfter w:val="1"/>
          <w:wAfter w:w="236" w:type="dxa"/>
          <w:trHeight w:val="297"/>
        </w:trPr>
        <w:tc>
          <w:tcPr>
            <w:tcW w:w="15168" w:type="dxa"/>
            <w:gridSpan w:val="6"/>
          </w:tcPr>
          <w:p w:rsidR="00E034E1" w:rsidRPr="007E327C" w:rsidRDefault="00C317B3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 2</w:t>
            </w:r>
            <w:r w:rsidR="00E034E1" w:rsidRPr="007E327C">
              <w:rPr>
                <w:b/>
                <w:bCs/>
              </w:rPr>
              <w:t xml:space="preserve">  «Ремонт автомобильных дорог местного значения в границах населенных пунктов поселений»</w:t>
            </w:r>
          </w:p>
        </w:tc>
      </w:tr>
      <w:tr w:rsidR="00E034E1" w:rsidRPr="007E327C" w:rsidTr="00E72F03">
        <w:trPr>
          <w:trHeight w:val="401"/>
        </w:trPr>
        <w:tc>
          <w:tcPr>
            <w:tcW w:w="596" w:type="dxa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7E327C">
              <w:rPr>
                <w:b/>
                <w:bCs/>
              </w:rPr>
              <w:t>.</w:t>
            </w:r>
          </w:p>
        </w:tc>
        <w:tc>
          <w:tcPr>
            <w:tcW w:w="9185" w:type="dxa"/>
          </w:tcPr>
          <w:p w:rsidR="00E034E1" w:rsidRPr="007E327C" w:rsidRDefault="00E034E1" w:rsidP="00C01EF8">
            <w:pPr>
              <w:jc w:val="both"/>
              <w:rPr>
                <w:bCs/>
              </w:rPr>
            </w:pPr>
            <w:r w:rsidRPr="007E327C">
              <w:rPr>
                <w:bCs/>
              </w:rPr>
              <w:t>Сокращение числа дорожно-транспортных происшествий, связанных с дорожными условиями</w:t>
            </w:r>
          </w:p>
        </w:tc>
        <w:tc>
          <w:tcPr>
            <w:tcW w:w="1276" w:type="dxa"/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%</w:t>
            </w:r>
          </w:p>
        </w:tc>
        <w:tc>
          <w:tcPr>
            <w:tcW w:w="1559" w:type="dxa"/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2</w:t>
            </w:r>
          </w:p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8</w:t>
            </w:r>
          </w:p>
        </w:tc>
        <w:tc>
          <w:tcPr>
            <w:tcW w:w="236" w:type="dxa"/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</w:p>
        </w:tc>
      </w:tr>
      <w:tr w:rsidR="00E034E1" w:rsidRPr="007E327C" w:rsidTr="00E72F03">
        <w:trPr>
          <w:trHeight w:val="4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7E327C">
              <w:rPr>
                <w:b/>
                <w:bCs/>
              </w:rPr>
              <w:t>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E1" w:rsidRPr="007E327C" w:rsidRDefault="00E034E1" w:rsidP="00C01EF8">
            <w:pPr>
              <w:jc w:val="both"/>
              <w:rPr>
                <w:bCs/>
              </w:rPr>
            </w:pPr>
            <w:r w:rsidRPr="007E327C">
              <w:rPr>
                <w:bCs/>
              </w:rPr>
              <w:t>Сокращение количества пострадавших в дорожно-транспо</w:t>
            </w:r>
            <w:r w:rsidR="00C317B3">
              <w:rPr>
                <w:bCs/>
              </w:rPr>
              <w:t>ртных происшествиях к концу 2022</w:t>
            </w:r>
            <w:r w:rsidRPr="007E327C">
              <w:rPr>
                <w:bCs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1</w:t>
            </w:r>
          </w:p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E1" w:rsidRPr="007E327C" w:rsidRDefault="00E034E1" w:rsidP="00C01EF8">
            <w:pPr>
              <w:jc w:val="center"/>
              <w:rPr>
                <w:b/>
                <w:bCs/>
              </w:rPr>
            </w:pPr>
          </w:p>
        </w:tc>
      </w:tr>
    </w:tbl>
    <w:p w:rsidR="00E034E1" w:rsidRPr="007E327C" w:rsidRDefault="00E034E1" w:rsidP="00E034E1">
      <w:pPr>
        <w:jc w:val="right"/>
        <w:rPr>
          <w:b/>
          <w:bCs/>
        </w:rPr>
      </w:pPr>
    </w:p>
    <w:p w:rsidR="00E034E1" w:rsidRPr="007E327C" w:rsidRDefault="00E034E1" w:rsidP="00E034E1">
      <w:pPr>
        <w:jc w:val="right"/>
        <w:rPr>
          <w:b/>
          <w:bCs/>
        </w:rPr>
      </w:pPr>
    </w:p>
    <w:p w:rsidR="00E034E1" w:rsidRPr="007E327C" w:rsidRDefault="00E034E1" w:rsidP="00E034E1">
      <w:pPr>
        <w:jc w:val="right"/>
        <w:rPr>
          <w:b/>
          <w:bCs/>
        </w:rPr>
      </w:pPr>
    </w:p>
    <w:p w:rsidR="00E034E1" w:rsidRPr="007E327C" w:rsidRDefault="00E034E1" w:rsidP="00E034E1">
      <w:pPr>
        <w:jc w:val="right"/>
        <w:rPr>
          <w:b/>
          <w:bCs/>
        </w:rPr>
      </w:pPr>
    </w:p>
    <w:p w:rsidR="00E034E1" w:rsidRPr="007E327C" w:rsidRDefault="00E034E1" w:rsidP="00E034E1">
      <w:pPr>
        <w:jc w:val="right"/>
        <w:rPr>
          <w:b/>
          <w:bCs/>
        </w:rPr>
      </w:pPr>
    </w:p>
    <w:p w:rsidR="00E034E1" w:rsidRDefault="00E034E1" w:rsidP="00E034E1">
      <w:pPr>
        <w:jc w:val="right"/>
        <w:rPr>
          <w:b/>
          <w:bCs/>
          <w:sz w:val="28"/>
          <w:szCs w:val="28"/>
        </w:rPr>
      </w:pPr>
    </w:p>
    <w:p w:rsidR="00E034E1" w:rsidRDefault="00E034E1" w:rsidP="00E034E1">
      <w:pPr>
        <w:jc w:val="right"/>
        <w:rPr>
          <w:b/>
          <w:bCs/>
          <w:sz w:val="28"/>
          <w:szCs w:val="28"/>
        </w:rPr>
      </w:pPr>
    </w:p>
    <w:p w:rsidR="00E034E1" w:rsidRDefault="00E034E1" w:rsidP="00E034E1">
      <w:pPr>
        <w:jc w:val="right"/>
        <w:rPr>
          <w:b/>
          <w:bCs/>
          <w:sz w:val="28"/>
          <w:szCs w:val="28"/>
        </w:rPr>
      </w:pPr>
    </w:p>
    <w:p w:rsidR="00E034E1" w:rsidRDefault="00E034E1" w:rsidP="00E034E1">
      <w:pPr>
        <w:jc w:val="right"/>
        <w:rPr>
          <w:b/>
          <w:bCs/>
          <w:sz w:val="28"/>
          <w:szCs w:val="28"/>
        </w:rPr>
      </w:pPr>
    </w:p>
    <w:p w:rsidR="00E034E1" w:rsidRDefault="00E034E1" w:rsidP="00E034E1">
      <w:pPr>
        <w:jc w:val="right"/>
        <w:rPr>
          <w:b/>
          <w:bCs/>
          <w:sz w:val="28"/>
          <w:szCs w:val="28"/>
        </w:rPr>
      </w:pPr>
    </w:p>
    <w:p w:rsidR="00E034E1" w:rsidRDefault="00E034E1" w:rsidP="00E034E1">
      <w:pPr>
        <w:jc w:val="right"/>
        <w:rPr>
          <w:b/>
          <w:bCs/>
          <w:sz w:val="28"/>
          <w:szCs w:val="28"/>
        </w:rPr>
      </w:pPr>
    </w:p>
    <w:p w:rsidR="00E034E1" w:rsidRDefault="00E034E1" w:rsidP="00E034E1">
      <w:pPr>
        <w:jc w:val="right"/>
        <w:rPr>
          <w:b/>
          <w:bCs/>
          <w:sz w:val="28"/>
          <w:szCs w:val="28"/>
        </w:rPr>
      </w:pPr>
    </w:p>
    <w:p w:rsidR="00E034E1" w:rsidRDefault="00E034E1" w:rsidP="00E034E1">
      <w:pPr>
        <w:jc w:val="right"/>
        <w:rPr>
          <w:b/>
          <w:bCs/>
          <w:sz w:val="28"/>
          <w:szCs w:val="28"/>
        </w:rPr>
      </w:pPr>
    </w:p>
    <w:p w:rsidR="00E034E1" w:rsidRDefault="00E034E1" w:rsidP="00E034E1">
      <w:pPr>
        <w:jc w:val="right"/>
        <w:rPr>
          <w:b/>
          <w:bCs/>
          <w:sz w:val="28"/>
          <w:szCs w:val="28"/>
        </w:rPr>
      </w:pPr>
    </w:p>
    <w:p w:rsidR="00E034E1" w:rsidRDefault="00E034E1" w:rsidP="00E034E1">
      <w:pPr>
        <w:jc w:val="right"/>
        <w:rPr>
          <w:b/>
          <w:bCs/>
          <w:sz w:val="28"/>
          <w:szCs w:val="28"/>
        </w:rPr>
      </w:pPr>
    </w:p>
    <w:p w:rsidR="00E034E1" w:rsidRDefault="00E034E1" w:rsidP="00E034E1">
      <w:pPr>
        <w:jc w:val="right"/>
        <w:rPr>
          <w:b/>
          <w:bCs/>
          <w:sz w:val="28"/>
          <w:szCs w:val="28"/>
        </w:rPr>
      </w:pPr>
    </w:p>
    <w:p w:rsidR="00E034E1" w:rsidRDefault="00E034E1" w:rsidP="00E034E1">
      <w:pPr>
        <w:jc w:val="right"/>
        <w:rPr>
          <w:b/>
          <w:bCs/>
          <w:sz w:val="28"/>
          <w:szCs w:val="28"/>
        </w:rPr>
      </w:pPr>
    </w:p>
    <w:p w:rsidR="00E034E1" w:rsidRDefault="00E034E1" w:rsidP="00E034E1">
      <w:pPr>
        <w:jc w:val="right"/>
        <w:rPr>
          <w:b/>
          <w:bCs/>
          <w:sz w:val="28"/>
          <w:szCs w:val="28"/>
        </w:rPr>
      </w:pPr>
    </w:p>
    <w:p w:rsidR="00E034E1" w:rsidRDefault="00E034E1" w:rsidP="00E034E1">
      <w:pPr>
        <w:jc w:val="right"/>
        <w:rPr>
          <w:b/>
          <w:bCs/>
          <w:sz w:val="28"/>
          <w:szCs w:val="28"/>
        </w:rPr>
      </w:pPr>
    </w:p>
    <w:p w:rsidR="00E034E1" w:rsidRDefault="00E034E1" w:rsidP="00E034E1">
      <w:pPr>
        <w:jc w:val="right"/>
        <w:rPr>
          <w:b/>
          <w:bCs/>
          <w:sz w:val="28"/>
          <w:szCs w:val="28"/>
        </w:rPr>
      </w:pPr>
    </w:p>
    <w:p w:rsidR="00E72F03" w:rsidRDefault="00E72F03" w:rsidP="00E72F03">
      <w:pPr>
        <w:jc w:val="right"/>
        <w:rPr>
          <w:bCs/>
        </w:rPr>
      </w:pPr>
    </w:p>
    <w:p w:rsidR="00E72F03" w:rsidRDefault="00E72F03" w:rsidP="00E72F03">
      <w:pPr>
        <w:jc w:val="right"/>
        <w:rPr>
          <w:bCs/>
        </w:rPr>
      </w:pPr>
    </w:p>
    <w:p w:rsidR="00E72F03" w:rsidRDefault="00E72F03" w:rsidP="00E72F03">
      <w:pPr>
        <w:jc w:val="right"/>
        <w:rPr>
          <w:bCs/>
        </w:rPr>
      </w:pPr>
    </w:p>
    <w:p w:rsidR="00E72F03" w:rsidRDefault="00E72F03" w:rsidP="00E72F03">
      <w:pPr>
        <w:jc w:val="right"/>
        <w:rPr>
          <w:bCs/>
        </w:rPr>
      </w:pPr>
    </w:p>
    <w:p w:rsidR="00E72F03" w:rsidRDefault="00E72F03" w:rsidP="00E72F03">
      <w:pPr>
        <w:jc w:val="right"/>
        <w:rPr>
          <w:bCs/>
        </w:rPr>
      </w:pPr>
    </w:p>
    <w:p w:rsidR="00E72F03" w:rsidRDefault="00E72F03" w:rsidP="00E72F03">
      <w:pPr>
        <w:jc w:val="right"/>
        <w:rPr>
          <w:bCs/>
        </w:rPr>
      </w:pPr>
    </w:p>
    <w:p w:rsidR="00E72F03" w:rsidRDefault="00E72F03" w:rsidP="00E72F03">
      <w:pPr>
        <w:jc w:val="right"/>
        <w:rPr>
          <w:bCs/>
        </w:rPr>
      </w:pPr>
    </w:p>
    <w:p w:rsidR="00E72F03" w:rsidRDefault="00E72F03" w:rsidP="00E72F03">
      <w:pPr>
        <w:jc w:val="right"/>
        <w:rPr>
          <w:bCs/>
        </w:rPr>
      </w:pPr>
    </w:p>
    <w:p w:rsidR="00E72F03" w:rsidRDefault="00E72F03" w:rsidP="00E72F03">
      <w:pPr>
        <w:jc w:val="right"/>
        <w:rPr>
          <w:bCs/>
        </w:rPr>
      </w:pPr>
    </w:p>
    <w:p w:rsidR="00E72F03" w:rsidRDefault="00E72F03" w:rsidP="00E72F03">
      <w:pPr>
        <w:jc w:val="right"/>
        <w:rPr>
          <w:bCs/>
        </w:rPr>
      </w:pPr>
    </w:p>
    <w:p w:rsidR="00E72F03" w:rsidRDefault="00E72F03" w:rsidP="00E72F03">
      <w:pPr>
        <w:jc w:val="right"/>
        <w:rPr>
          <w:bCs/>
        </w:rPr>
      </w:pPr>
    </w:p>
    <w:p w:rsidR="00095CA4" w:rsidRDefault="00095CA4" w:rsidP="00E72F03">
      <w:pPr>
        <w:jc w:val="right"/>
        <w:rPr>
          <w:bCs/>
        </w:rPr>
      </w:pPr>
    </w:p>
    <w:p w:rsidR="00095CA4" w:rsidRDefault="00095CA4" w:rsidP="00E72F03">
      <w:pPr>
        <w:jc w:val="right"/>
        <w:rPr>
          <w:bCs/>
        </w:rPr>
      </w:pPr>
    </w:p>
    <w:p w:rsidR="00B9012B" w:rsidRDefault="00B9012B" w:rsidP="00AB1D06">
      <w:pPr>
        <w:jc w:val="right"/>
        <w:rPr>
          <w:bCs/>
        </w:rPr>
      </w:pPr>
    </w:p>
    <w:p w:rsidR="00B9012B" w:rsidRDefault="00B9012B" w:rsidP="00AB1D06">
      <w:pPr>
        <w:jc w:val="right"/>
        <w:rPr>
          <w:bCs/>
        </w:rPr>
      </w:pPr>
    </w:p>
    <w:p w:rsidR="00AB1D06" w:rsidRPr="00C317B3" w:rsidRDefault="00AB1D06" w:rsidP="00AB1D06">
      <w:pPr>
        <w:jc w:val="right"/>
        <w:rPr>
          <w:bCs/>
        </w:rPr>
      </w:pPr>
      <w:r>
        <w:rPr>
          <w:bCs/>
        </w:rPr>
        <w:lastRenderedPageBreak/>
        <w:t>Приложение №  2</w:t>
      </w:r>
      <w:r w:rsidR="0042370D">
        <w:rPr>
          <w:bCs/>
        </w:rPr>
        <w:t xml:space="preserve"> </w:t>
      </w:r>
      <w:r>
        <w:rPr>
          <w:bCs/>
        </w:rPr>
        <w:t xml:space="preserve">к </w:t>
      </w:r>
      <w:r w:rsidRPr="00C317B3">
        <w:rPr>
          <w:bCs/>
        </w:rPr>
        <w:t>муниципальной программе</w:t>
      </w:r>
    </w:p>
    <w:p w:rsidR="00AB1D06" w:rsidRPr="00C317B3" w:rsidRDefault="00AB1D06" w:rsidP="00AB1D06">
      <w:pPr>
        <w:jc w:val="right"/>
        <w:rPr>
          <w:bCs/>
        </w:rPr>
      </w:pPr>
      <w:r w:rsidRPr="00C317B3">
        <w:rPr>
          <w:bCs/>
        </w:rPr>
        <w:t>«Развитие дорожной деятельности Краснокутского</w:t>
      </w:r>
    </w:p>
    <w:p w:rsidR="00AB1D06" w:rsidRPr="00C317B3" w:rsidRDefault="00AB1D06" w:rsidP="00AB1D06">
      <w:pPr>
        <w:jc w:val="right"/>
        <w:rPr>
          <w:bCs/>
        </w:rPr>
      </w:pPr>
      <w:r w:rsidRPr="00C317B3">
        <w:rPr>
          <w:bCs/>
        </w:rPr>
        <w:t xml:space="preserve"> муни</w:t>
      </w:r>
      <w:r>
        <w:rPr>
          <w:bCs/>
        </w:rPr>
        <w:t>ципального района</w:t>
      </w:r>
      <w:r w:rsidR="0042370D">
        <w:rPr>
          <w:bCs/>
        </w:rPr>
        <w:t xml:space="preserve"> </w:t>
      </w:r>
      <w:proofErr w:type="gramStart"/>
      <w:r w:rsidR="0042370D">
        <w:rPr>
          <w:bCs/>
        </w:rPr>
        <w:t>от</w:t>
      </w:r>
      <w:proofErr w:type="gramEnd"/>
      <w:r w:rsidR="0042370D">
        <w:rPr>
          <w:bCs/>
        </w:rPr>
        <w:t xml:space="preserve"> _______ № ________</w:t>
      </w:r>
      <w:r w:rsidRPr="00C317B3">
        <w:rPr>
          <w:bCs/>
        </w:rPr>
        <w:t>»</w:t>
      </w:r>
    </w:p>
    <w:p w:rsidR="00AB1D06" w:rsidRDefault="00AB1D06" w:rsidP="00AB1D06">
      <w:pPr>
        <w:jc w:val="right"/>
        <w:rPr>
          <w:b/>
          <w:bCs/>
          <w:sz w:val="28"/>
          <w:szCs w:val="28"/>
        </w:rPr>
      </w:pPr>
    </w:p>
    <w:p w:rsidR="00E034E1" w:rsidRDefault="00E034E1" w:rsidP="00E034E1">
      <w:pPr>
        <w:jc w:val="right"/>
        <w:rPr>
          <w:b/>
          <w:bCs/>
          <w:sz w:val="28"/>
          <w:szCs w:val="28"/>
        </w:rPr>
      </w:pPr>
    </w:p>
    <w:p w:rsidR="00E034E1" w:rsidRPr="007F4595" w:rsidRDefault="00E034E1" w:rsidP="00E034E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595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034E1" w:rsidRPr="007F4595" w:rsidRDefault="00E034E1" w:rsidP="00E034E1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7F4595">
        <w:rPr>
          <w:rFonts w:ascii="Times New Roman" w:hAnsi="Times New Roman" w:cs="Times New Roman"/>
          <w:b/>
          <w:sz w:val="28"/>
        </w:rPr>
        <w:t>основных мероприятий  муниципальной программы</w:t>
      </w:r>
    </w:p>
    <w:p w:rsidR="00E034E1" w:rsidRDefault="00E034E1" w:rsidP="00E034E1">
      <w:pPr>
        <w:pStyle w:val="ConsPlusNormal"/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595">
        <w:rPr>
          <w:rFonts w:ascii="Times New Roman" w:hAnsi="Times New Roman" w:cs="Times New Roman"/>
          <w:b/>
          <w:bCs/>
          <w:sz w:val="28"/>
          <w:szCs w:val="28"/>
        </w:rPr>
        <w:t>«Развитие дорожной деятельности Краснокутско</w:t>
      </w:r>
      <w:r w:rsidR="00E72F03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52673E">
        <w:rPr>
          <w:rFonts w:ascii="Times New Roman" w:hAnsi="Times New Roman" w:cs="Times New Roman"/>
          <w:b/>
          <w:bCs/>
          <w:sz w:val="28"/>
          <w:szCs w:val="28"/>
        </w:rPr>
        <w:t>о муниципального района</w:t>
      </w:r>
      <w:r w:rsidRPr="007F459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6160" w:type="dxa"/>
        <w:tblInd w:w="108" w:type="dxa"/>
        <w:tblLayout w:type="fixed"/>
        <w:tblLook w:val="04A0"/>
      </w:tblPr>
      <w:tblGrid>
        <w:gridCol w:w="8222"/>
        <w:gridCol w:w="6095"/>
        <w:gridCol w:w="992"/>
        <w:gridCol w:w="851"/>
      </w:tblGrid>
      <w:tr w:rsidR="00E034E1" w:rsidRPr="00F06E01" w:rsidTr="00E72F03">
        <w:tc>
          <w:tcPr>
            <w:tcW w:w="161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34E1" w:rsidRPr="00F06E01" w:rsidRDefault="00E034E1" w:rsidP="00E72F03">
            <w:pPr>
              <w:rPr>
                <w:b/>
              </w:rPr>
            </w:pPr>
          </w:p>
        </w:tc>
      </w:tr>
      <w:tr w:rsidR="00E034E1" w:rsidRPr="00F06E01" w:rsidTr="00E72F03">
        <w:tc>
          <w:tcPr>
            <w:tcW w:w="1616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034E1" w:rsidRPr="00F06E01" w:rsidRDefault="00E72F03" w:rsidP="00C01EF8">
            <w:pPr>
              <w:pStyle w:val="TableContents"/>
              <w:spacing w:line="276" w:lineRule="auto"/>
              <w:jc w:val="both"/>
              <w:rPr>
                <w:rFonts w:eastAsia="Times New Roman"/>
              </w:rPr>
            </w:pPr>
            <w:r>
              <w:rPr>
                <w:b/>
              </w:rPr>
              <w:t>Подпрограмма 1</w:t>
            </w:r>
            <w:r w:rsidR="00E034E1" w:rsidRPr="00F06E01">
              <w:rPr>
                <w:b/>
              </w:rPr>
              <w:t xml:space="preserve"> </w:t>
            </w:r>
            <w:r w:rsidR="00E034E1" w:rsidRPr="00F06E01">
              <w:t>«</w:t>
            </w:r>
            <w:r w:rsidR="00E034E1" w:rsidRPr="00F06E01">
              <w:rPr>
                <w:b/>
              </w:rPr>
              <w:t>Ремонт автомобильных дорог местного значения на территории Краснокутско</w:t>
            </w:r>
            <w:r>
              <w:rPr>
                <w:b/>
              </w:rPr>
              <w:t>го муни</w:t>
            </w:r>
            <w:r w:rsidR="0052673E">
              <w:rPr>
                <w:b/>
              </w:rPr>
              <w:t>ципального района</w:t>
            </w:r>
            <w:r w:rsidR="00E034E1" w:rsidRPr="00F06E01">
              <w:rPr>
                <w:b/>
              </w:rPr>
              <w:t>»</w:t>
            </w:r>
          </w:p>
        </w:tc>
      </w:tr>
      <w:tr w:rsidR="00E034E1" w:rsidRPr="007F4595" w:rsidTr="00E72F03">
        <w:trPr>
          <w:trHeight w:val="288"/>
        </w:trPr>
        <w:tc>
          <w:tcPr>
            <w:tcW w:w="8222" w:type="dxa"/>
            <w:tcBorders>
              <w:top w:val="nil"/>
              <w:left w:val="single" w:sz="2" w:space="0" w:color="000000"/>
              <w:right w:val="nil"/>
            </w:tcBorders>
            <w:hideMark/>
          </w:tcPr>
          <w:p w:rsidR="00E034E1" w:rsidRPr="00817AAE" w:rsidRDefault="00E72F03" w:rsidP="00C01EF8">
            <w:pPr>
              <w:spacing w:line="276" w:lineRule="auto"/>
              <w:rPr>
                <w:b/>
              </w:rPr>
            </w:pPr>
            <w:r>
              <w:t>1</w:t>
            </w:r>
            <w:r w:rsidR="00E034E1" w:rsidRPr="00817AAE">
              <w:t>.1</w:t>
            </w:r>
            <w:r w:rsidR="00E034E1" w:rsidRPr="00817AAE">
              <w:rPr>
                <w:b/>
              </w:rPr>
              <w:t xml:space="preserve">. </w:t>
            </w:r>
            <w:r w:rsidR="00E034E1" w:rsidRPr="00817AAE">
              <w:rPr>
                <w:b/>
                <w:bCs/>
              </w:rPr>
              <w:t>Капитальный ремонт, ремонт и содержание автомобильных дорог общего пользования местного значения</w:t>
            </w:r>
          </w:p>
          <w:p w:rsidR="00E034E1" w:rsidRPr="00F06E01" w:rsidRDefault="00E72F03" w:rsidP="00C01EF8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="00E034E1" w:rsidRPr="00817AAE">
              <w:rPr>
                <w:b/>
              </w:rPr>
              <w:t xml:space="preserve">.1.1. </w:t>
            </w:r>
            <w:r w:rsidR="00E034E1" w:rsidRPr="00817AAE">
              <w:rPr>
                <w:b/>
                <w:bCs/>
                <w:color w:val="000000"/>
              </w:rPr>
              <w:t>Капитальный ремонт и ремонт автомобильных дорог общего пол</w:t>
            </w:r>
            <w:r w:rsidR="00E034E1" w:rsidRPr="00817AAE">
              <w:rPr>
                <w:b/>
                <w:bCs/>
                <w:color w:val="000000"/>
              </w:rPr>
              <w:t>ь</w:t>
            </w:r>
            <w:r w:rsidR="00E034E1" w:rsidRPr="00817AAE">
              <w:rPr>
                <w:b/>
                <w:bCs/>
                <w:color w:val="000000"/>
              </w:rPr>
              <w:t>зования местного значения</w:t>
            </w:r>
            <w:r w:rsidR="00E034E1" w:rsidRPr="00F06E01">
              <w:rPr>
                <w:b/>
                <w:bCs/>
                <w:color w:val="000000"/>
              </w:rPr>
              <w:t xml:space="preserve"> </w:t>
            </w:r>
          </w:p>
          <w:p w:rsidR="00E034E1" w:rsidRPr="00F06E01" w:rsidRDefault="00E034E1" w:rsidP="005577EB">
            <w:pPr>
              <w:rPr>
                <w:b/>
                <w:bCs/>
                <w:color w:val="000000"/>
              </w:rPr>
            </w:pPr>
            <w:r w:rsidRPr="00F06E01">
              <w:rPr>
                <w:b/>
              </w:rPr>
              <w:t xml:space="preserve"> </w:t>
            </w:r>
            <w:r w:rsidRPr="00F06E01">
              <w:t xml:space="preserve"> </w:t>
            </w:r>
          </w:p>
          <w:p w:rsidR="00E034E1" w:rsidRPr="00F06E01" w:rsidRDefault="00E72F03" w:rsidP="00C01EF8">
            <w:pPr>
              <w:pStyle w:val="TableContents"/>
              <w:spacing w:line="276" w:lineRule="auto"/>
              <w:jc w:val="both"/>
              <w:rPr>
                <w:rFonts w:eastAsia="Times New Roman"/>
              </w:rPr>
            </w:pPr>
            <w:r>
              <w:rPr>
                <w:color w:val="000000"/>
              </w:rPr>
              <w:t>1</w:t>
            </w:r>
            <w:r w:rsidR="00E034E1" w:rsidRPr="00F06E01">
              <w:rPr>
                <w:color w:val="000000"/>
              </w:rPr>
              <w:t xml:space="preserve">.2 </w:t>
            </w:r>
            <w:r w:rsidR="00E034E1" w:rsidRPr="00F06E01">
              <w:rPr>
                <w:b/>
                <w:bCs/>
                <w:color w:val="000000"/>
              </w:rPr>
              <w:t>Содержание дорожной сети</w:t>
            </w:r>
          </w:p>
          <w:p w:rsidR="00E034E1" w:rsidRPr="00F06E01" w:rsidRDefault="00E034E1" w:rsidP="00C01EF8">
            <w:pPr>
              <w:pStyle w:val="TableContents"/>
              <w:spacing w:line="276" w:lineRule="auto"/>
              <w:jc w:val="both"/>
              <w:rPr>
                <w:rFonts w:eastAsia="Times New Roman"/>
              </w:rPr>
            </w:pPr>
            <w:r w:rsidRPr="00F06E01">
              <w:rPr>
                <w:rFonts w:eastAsia="Times New Roman"/>
              </w:rPr>
              <w:t>зимнее и летнее содержание автомобильных дорог вне границ населенных пунктов</w:t>
            </w:r>
            <w:r w:rsidRPr="00F06E01">
              <w:rPr>
                <w:rFonts w:eastAsia="Times New Roman"/>
                <w:b/>
              </w:rPr>
              <w:t>.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right w:val="single" w:sz="4" w:space="0" w:color="auto"/>
            </w:tcBorders>
            <w:hideMark/>
          </w:tcPr>
          <w:p w:rsidR="00E034E1" w:rsidRPr="00F06E01" w:rsidRDefault="005577EB" w:rsidP="00C01E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E034E1" w:rsidRPr="00F06E01">
              <w:rPr>
                <w:rFonts w:ascii="Times New Roman" w:hAnsi="Times New Roman" w:cs="Times New Roman"/>
                <w:sz w:val="24"/>
                <w:szCs w:val="24"/>
              </w:rPr>
              <w:t xml:space="preserve"> ЖКХ, транспорта, связи и дорожного хозяйства администрации Краснокутского муниципального района</w:t>
            </w:r>
          </w:p>
          <w:p w:rsidR="00E034E1" w:rsidRPr="00F06E01" w:rsidRDefault="00E034E1" w:rsidP="00C01E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034E1" w:rsidRPr="00F67630" w:rsidRDefault="00E72F03" w:rsidP="00C01E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2020</w:t>
            </w:r>
            <w:r w:rsidR="00E034E1" w:rsidRPr="00F67630">
              <w:rPr>
                <w:rFonts w:eastAsia="Arial Unicode MS"/>
              </w:rPr>
              <w:t>г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right w:val="single" w:sz="4" w:space="0" w:color="auto"/>
            </w:tcBorders>
            <w:hideMark/>
          </w:tcPr>
          <w:p w:rsidR="00E034E1" w:rsidRPr="007F4595" w:rsidRDefault="00E034E1" w:rsidP="00C01E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</w:rPr>
            </w:pPr>
            <w:r w:rsidRPr="007F4595">
              <w:t>202</w:t>
            </w:r>
            <w:r w:rsidR="00E72F03">
              <w:t>2</w:t>
            </w:r>
            <w:r w:rsidRPr="007F4595">
              <w:t>г</w:t>
            </w:r>
          </w:p>
        </w:tc>
      </w:tr>
      <w:tr w:rsidR="00E034E1" w:rsidRPr="00F06E01" w:rsidTr="00E72F03">
        <w:trPr>
          <w:trHeight w:val="423"/>
        </w:trPr>
        <w:tc>
          <w:tcPr>
            <w:tcW w:w="1616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034E1" w:rsidRPr="00F06E01" w:rsidRDefault="00E72F03" w:rsidP="00C01EF8">
            <w:pPr>
              <w:pStyle w:val="TableContents"/>
              <w:spacing w:line="276" w:lineRule="auto"/>
              <w:jc w:val="both"/>
            </w:pPr>
            <w:r>
              <w:rPr>
                <w:b/>
              </w:rPr>
              <w:t>Подпрограмма 2</w:t>
            </w:r>
            <w:r w:rsidR="00E034E1" w:rsidRPr="00F06E01">
              <w:rPr>
                <w:b/>
              </w:rPr>
              <w:t xml:space="preserve"> </w:t>
            </w:r>
            <w:r w:rsidR="00E034E1" w:rsidRPr="00F06E01">
              <w:t xml:space="preserve">   «</w:t>
            </w:r>
            <w:r w:rsidR="00E034E1" w:rsidRPr="00F06E01">
              <w:rPr>
                <w:b/>
              </w:rPr>
              <w:t>Ремонт автомобильных дорог местного значения в границах населенных пунктов поселений»</w:t>
            </w:r>
          </w:p>
        </w:tc>
      </w:tr>
      <w:tr w:rsidR="00E034E1" w:rsidRPr="007F4595" w:rsidTr="00B67B19">
        <w:trPr>
          <w:trHeight w:val="944"/>
        </w:trPr>
        <w:tc>
          <w:tcPr>
            <w:tcW w:w="82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34E1" w:rsidRPr="00F06E01" w:rsidRDefault="00E034E1" w:rsidP="00C01EF8">
            <w:pPr>
              <w:spacing w:line="276" w:lineRule="auto"/>
            </w:pPr>
            <w:r w:rsidRPr="00F06E01">
              <w:t xml:space="preserve">Основное мероприятие </w:t>
            </w:r>
          </w:p>
          <w:p w:rsidR="00E034E1" w:rsidRPr="00F06E01" w:rsidRDefault="00E72F03" w:rsidP="0042370D">
            <w:pPr>
              <w:spacing w:line="276" w:lineRule="auto"/>
            </w:pPr>
            <w:r>
              <w:t>2</w:t>
            </w:r>
            <w:r w:rsidR="00E034E1" w:rsidRPr="00F06E01">
              <w:t>.1</w:t>
            </w:r>
            <w:r w:rsidR="00E034E1">
              <w:t xml:space="preserve">. </w:t>
            </w:r>
            <w:r w:rsidR="00E034E1" w:rsidRPr="00F06E01">
              <w:t xml:space="preserve"> </w:t>
            </w:r>
            <w:r w:rsidR="00E034E1" w:rsidRPr="00623A06">
              <w:t>Ремонт дорожной сети</w:t>
            </w:r>
            <w:r w:rsidR="00B9012B">
              <w:t xml:space="preserve">: </w:t>
            </w:r>
            <w:proofErr w:type="spellStart"/>
            <w:r w:rsidR="00B9012B">
              <w:t>автоподъезд</w:t>
            </w:r>
            <w:proofErr w:type="spellEnd"/>
            <w:r w:rsidR="00B9012B">
              <w:t xml:space="preserve"> к с. Карпенк</w:t>
            </w:r>
            <w:proofErr w:type="gramStart"/>
            <w:r w:rsidR="00B9012B">
              <w:t>а</w:t>
            </w:r>
            <w:r w:rsidR="0018244C">
              <w:t>-</w:t>
            </w:r>
            <w:proofErr w:type="gramEnd"/>
            <w:r w:rsidR="0018244C">
              <w:t xml:space="preserve"> Розовка</w:t>
            </w:r>
            <w:r w:rsidR="00B9012B">
              <w:t xml:space="preserve">, </w:t>
            </w:r>
            <w:proofErr w:type="spellStart"/>
            <w:r w:rsidR="00B9012B">
              <w:t>автоподъезд</w:t>
            </w:r>
            <w:proofErr w:type="spellEnd"/>
            <w:r w:rsidR="00B9012B">
              <w:t xml:space="preserve"> к с. Рекорд, </w:t>
            </w:r>
            <w:proofErr w:type="spellStart"/>
            <w:r w:rsidR="00B9012B">
              <w:t>автоподъезд</w:t>
            </w:r>
            <w:proofErr w:type="spellEnd"/>
            <w:r w:rsidR="00B9012B">
              <w:t xml:space="preserve"> к с. Ямское</w:t>
            </w:r>
            <w:r w:rsidR="0018244C">
              <w:t xml:space="preserve">, </w:t>
            </w:r>
            <w:r w:rsidR="0018244C" w:rsidRPr="0018244C">
              <w:rPr>
                <w:color w:val="000000"/>
              </w:rPr>
              <w:t xml:space="preserve">автодорога с. Ямское – с. </w:t>
            </w:r>
            <w:proofErr w:type="spellStart"/>
            <w:r w:rsidR="0018244C" w:rsidRPr="0018244C">
              <w:rPr>
                <w:color w:val="000000"/>
              </w:rPr>
              <w:t>Балтийка</w:t>
            </w:r>
            <w:proofErr w:type="spellEnd"/>
            <w:r w:rsidR="0018244C" w:rsidRPr="0018244C">
              <w:rPr>
                <w:color w:val="000000"/>
              </w:rPr>
              <w:t>, а</w:t>
            </w:r>
            <w:r w:rsidR="0018244C" w:rsidRPr="0018244C">
              <w:rPr>
                <w:color w:val="000000"/>
              </w:rPr>
              <w:t>в</w:t>
            </w:r>
            <w:r w:rsidR="0018244C" w:rsidRPr="0018244C">
              <w:rPr>
                <w:color w:val="000000"/>
              </w:rPr>
              <w:t xml:space="preserve">тодорога Рудня – </w:t>
            </w:r>
            <w:proofErr w:type="spellStart"/>
            <w:r w:rsidR="0018244C" w:rsidRPr="0018244C">
              <w:rPr>
                <w:color w:val="000000"/>
              </w:rPr>
              <w:t>Дьяконовка</w:t>
            </w:r>
            <w:proofErr w:type="spellEnd"/>
            <w:r w:rsidR="0018244C" w:rsidRPr="0018244C">
              <w:rPr>
                <w:color w:val="00000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34E1" w:rsidRPr="00F06E01" w:rsidRDefault="005577EB" w:rsidP="00C01E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E034E1" w:rsidRPr="00F06E01">
              <w:rPr>
                <w:rFonts w:ascii="Times New Roman" w:hAnsi="Times New Roman" w:cs="Times New Roman"/>
                <w:sz w:val="24"/>
                <w:szCs w:val="24"/>
              </w:rPr>
              <w:t xml:space="preserve"> ЖКХ, транспорта, связи и дорожного хозяйства администрации Краснокутского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34E1" w:rsidRPr="00F67630" w:rsidRDefault="00E72F03" w:rsidP="00C01E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2020</w:t>
            </w:r>
            <w:r w:rsidR="00E034E1" w:rsidRPr="00F67630">
              <w:rPr>
                <w:rFonts w:eastAsia="Arial Unicode M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034E1" w:rsidRPr="007F4595" w:rsidRDefault="00E034E1" w:rsidP="00C01E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</w:rPr>
            </w:pPr>
            <w:r w:rsidRPr="007F4595">
              <w:t>202</w:t>
            </w:r>
            <w:r w:rsidR="00E72F03">
              <w:t>2</w:t>
            </w:r>
            <w:r w:rsidRPr="007F4595">
              <w:t>г</w:t>
            </w:r>
          </w:p>
        </w:tc>
      </w:tr>
    </w:tbl>
    <w:p w:rsidR="00E034E1" w:rsidRDefault="00E034E1" w:rsidP="00E034E1">
      <w:pPr>
        <w:jc w:val="right"/>
        <w:rPr>
          <w:b/>
          <w:bCs/>
          <w:sz w:val="28"/>
          <w:szCs w:val="28"/>
        </w:rPr>
      </w:pPr>
    </w:p>
    <w:p w:rsidR="00E034E1" w:rsidRDefault="00E034E1" w:rsidP="00E034E1">
      <w:pPr>
        <w:jc w:val="right"/>
        <w:rPr>
          <w:b/>
          <w:bCs/>
          <w:sz w:val="28"/>
          <w:szCs w:val="28"/>
        </w:rPr>
      </w:pPr>
    </w:p>
    <w:p w:rsidR="00E034E1" w:rsidRDefault="00E034E1" w:rsidP="00E034E1">
      <w:pPr>
        <w:jc w:val="right"/>
        <w:rPr>
          <w:b/>
          <w:bCs/>
          <w:sz w:val="28"/>
          <w:szCs w:val="28"/>
        </w:rPr>
      </w:pPr>
    </w:p>
    <w:p w:rsidR="00E034E1" w:rsidRDefault="00E034E1" w:rsidP="00E034E1">
      <w:pPr>
        <w:jc w:val="right"/>
        <w:rPr>
          <w:b/>
          <w:bCs/>
          <w:sz w:val="28"/>
          <w:szCs w:val="28"/>
        </w:rPr>
      </w:pPr>
    </w:p>
    <w:p w:rsidR="00E034E1" w:rsidRDefault="00E034E1" w:rsidP="00E034E1">
      <w:pPr>
        <w:jc w:val="right"/>
        <w:rPr>
          <w:b/>
          <w:bCs/>
          <w:sz w:val="28"/>
          <w:szCs w:val="28"/>
        </w:rPr>
      </w:pPr>
    </w:p>
    <w:p w:rsidR="00E034E1" w:rsidRDefault="00E034E1" w:rsidP="00E034E1">
      <w:pPr>
        <w:jc w:val="right"/>
        <w:rPr>
          <w:b/>
          <w:bCs/>
          <w:sz w:val="28"/>
          <w:szCs w:val="28"/>
        </w:rPr>
      </w:pPr>
    </w:p>
    <w:p w:rsidR="00E034E1" w:rsidRDefault="00E034E1" w:rsidP="00E034E1">
      <w:pPr>
        <w:jc w:val="right"/>
        <w:rPr>
          <w:b/>
          <w:bCs/>
          <w:sz w:val="28"/>
          <w:szCs w:val="28"/>
        </w:rPr>
      </w:pPr>
    </w:p>
    <w:p w:rsidR="00E034E1" w:rsidRDefault="00E034E1" w:rsidP="00E034E1">
      <w:pPr>
        <w:jc w:val="right"/>
        <w:rPr>
          <w:b/>
          <w:bCs/>
          <w:sz w:val="28"/>
          <w:szCs w:val="28"/>
        </w:rPr>
      </w:pPr>
    </w:p>
    <w:p w:rsidR="00E034E1" w:rsidRDefault="00E034E1" w:rsidP="00E034E1">
      <w:pPr>
        <w:jc w:val="right"/>
        <w:rPr>
          <w:b/>
          <w:bCs/>
          <w:sz w:val="28"/>
          <w:szCs w:val="28"/>
        </w:rPr>
      </w:pPr>
    </w:p>
    <w:p w:rsidR="00E74207" w:rsidRDefault="00E74207" w:rsidP="00AA4488">
      <w:pPr>
        <w:jc w:val="right"/>
        <w:rPr>
          <w:bCs/>
        </w:rPr>
      </w:pPr>
    </w:p>
    <w:p w:rsidR="0042370D" w:rsidRPr="00C317B3" w:rsidRDefault="0042370D" w:rsidP="0042370D">
      <w:pPr>
        <w:jc w:val="right"/>
        <w:rPr>
          <w:bCs/>
        </w:rPr>
      </w:pPr>
      <w:r>
        <w:rPr>
          <w:bCs/>
        </w:rPr>
        <w:lastRenderedPageBreak/>
        <w:t xml:space="preserve">Приложение №  3 к </w:t>
      </w:r>
      <w:r w:rsidRPr="00C317B3">
        <w:rPr>
          <w:bCs/>
        </w:rPr>
        <w:t>муниципальной программе</w:t>
      </w:r>
    </w:p>
    <w:p w:rsidR="0042370D" w:rsidRPr="00C317B3" w:rsidRDefault="0042370D" w:rsidP="0042370D">
      <w:pPr>
        <w:jc w:val="right"/>
        <w:rPr>
          <w:bCs/>
        </w:rPr>
      </w:pPr>
      <w:r w:rsidRPr="00C317B3">
        <w:rPr>
          <w:bCs/>
        </w:rPr>
        <w:t>«Развитие дорожной деятельности Краснокутского</w:t>
      </w:r>
    </w:p>
    <w:p w:rsidR="0042370D" w:rsidRPr="00C317B3" w:rsidRDefault="0042370D" w:rsidP="0042370D">
      <w:pPr>
        <w:jc w:val="right"/>
        <w:rPr>
          <w:bCs/>
        </w:rPr>
      </w:pPr>
      <w:r w:rsidRPr="00C317B3">
        <w:rPr>
          <w:bCs/>
        </w:rPr>
        <w:t xml:space="preserve"> муни</w:t>
      </w:r>
      <w:r>
        <w:rPr>
          <w:bCs/>
        </w:rPr>
        <w:t xml:space="preserve">ципального района </w:t>
      </w:r>
      <w:proofErr w:type="gramStart"/>
      <w:r>
        <w:rPr>
          <w:bCs/>
        </w:rPr>
        <w:t>от</w:t>
      </w:r>
      <w:proofErr w:type="gramEnd"/>
      <w:r>
        <w:rPr>
          <w:bCs/>
        </w:rPr>
        <w:t xml:space="preserve"> _______ № ________</w:t>
      </w:r>
      <w:r w:rsidRPr="00C317B3">
        <w:rPr>
          <w:bCs/>
        </w:rPr>
        <w:t>»</w:t>
      </w:r>
    </w:p>
    <w:p w:rsidR="0042370D" w:rsidRDefault="0042370D" w:rsidP="0042370D">
      <w:pPr>
        <w:jc w:val="right"/>
        <w:rPr>
          <w:b/>
          <w:bCs/>
          <w:sz w:val="28"/>
          <w:szCs w:val="28"/>
        </w:rPr>
      </w:pPr>
    </w:p>
    <w:p w:rsidR="00E74207" w:rsidRDefault="00E74207" w:rsidP="00AA4488">
      <w:pPr>
        <w:jc w:val="right"/>
        <w:rPr>
          <w:bCs/>
        </w:rPr>
      </w:pPr>
    </w:p>
    <w:p w:rsidR="0042370D" w:rsidRDefault="0042370D" w:rsidP="00E034E1">
      <w:pPr>
        <w:jc w:val="center"/>
        <w:rPr>
          <w:b/>
          <w:bCs/>
          <w:sz w:val="28"/>
          <w:szCs w:val="28"/>
        </w:rPr>
      </w:pPr>
    </w:p>
    <w:p w:rsidR="0042370D" w:rsidRDefault="0042370D" w:rsidP="00E034E1">
      <w:pPr>
        <w:jc w:val="center"/>
        <w:rPr>
          <w:b/>
          <w:bCs/>
          <w:sz w:val="28"/>
          <w:szCs w:val="28"/>
        </w:rPr>
      </w:pPr>
    </w:p>
    <w:p w:rsidR="00E034E1" w:rsidRPr="001542CD" w:rsidRDefault="00E034E1" w:rsidP="00E034E1">
      <w:pPr>
        <w:jc w:val="center"/>
        <w:rPr>
          <w:b/>
          <w:bCs/>
          <w:sz w:val="28"/>
          <w:szCs w:val="28"/>
        </w:rPr>
      </w:pPr>
      <w:r w:rsidRPr="001542CD">
        <w:rPr>
          <w:b/>
          <w:bCs/>
          <w:sz w:val="28"/>
          <w:szCs w:val="28"/>
        </w:rPr>
        <w:t>Сведения</w:t>
      </w:r>
    </w:p>
    <w:p w:rsidR="00E034E1" w:rsidRPr="001542CD" w:rsidRDefault="00E034E1" w:rsidP="00E034E1">
      <w:pPr>
        <w:jc w:val="center"/>
        <w:rPr>
          <w:b/>
          <w:bCs/>
          <w:sz w:val="28"/>
          <w:szCs w:val="28"/>
        </w:rPr>
      </w:pPr>
      <w:r w:rsidRPr="001542CD">
        <w:rPr>
          <w:b/>
          <w:bCs/>
          <w:sz w:val="28"/>
          <w:szCs w:val="28"/>
        </w:rPr>
        <w:t>об объемах и источниках финансового обеспечения муниципальной программы «Развитие дорожной деятельности</w:t>
      </w:r>
    </w:p>
    <w:p w:rsidR="00E034E1" w:rsidRPr="001542CD" w:rsidRDefault="00E034E1" w:rsidP="00E034E1">
      <w:pPr>
        <w:jc w:val="center"/>
        <w:rPr>
          <w:b/>
          <w:bCs/>
          <w:sz w:val="28"/>
          <w:szCs w:val="28"/>
        </w:rPr>
      </w:pPr>
      <w:r w:rsidRPr="001542CD">
        <w:rPr>
          <w:b/>
          <w:bCs/>
          <w:sz w:val="28"/>
          <w:szCs w:val="28"/>
        </w:rPr>
        <w:t>Краснокутского муниц</w:t>
      </w:r>
      <w:r w:rsidR="0052673E">
        <w:rPr>
          <w:b/>
          <w:bCs/>
          <w:sz w:val="28"/>
          <w:szCs w:val="28"/>
        </w:rPr>
        <w:t>ипального района</w:t>
      </w:r>
      <w:r w:rsidRPr="001542CD">
        <w:rPr>
          <w:b/>
          <w:bCs/>
          <w:sz w:val="28"/>
          <w:szCs w:val="28"/>
        </w:rPr>
        <w:t>»</w:t>
      </w:r>
    </w:p>
    <w:p w:rsidR="00E034E1" w:rsidRPr="001542CD" w:rsidRDefault="00E034E1" w:rsidP="00E034E1">
      <w:pPr>
        <w:jc w:val="both"/>
        <w:rPr>
          <w:b/>
          <w:sz w:val="28"/>
          <w:szCs w:val="28"/>
        </w:rPr>
      </w:pPr>
    </w:p>
    <w:tbl>
      <w:tblPr>
        <w:tblW w:w="14873" w:type="dxa"/>
        <w:tblInd w:w="355" w:type="dxa"/>
        <w:tblLayout w:type="fixed"/>
        <w:tblLook w:val="00A0"/>
      </w:tblPr>
      <w:tblGrid>
        <w:gridCol w:w="4148"/>
        <w:gridCol w:w="2551"/>
        <w:gridCol w:w="2693"/>
        <w:gridCol w:w="1418"/>
        <w:gridCol w:w="1276"/>
        <w:gridCol w:w="1134"/>
        <w:gridCol w:w="1653"/>
      </w:tblGrid>
      <w:tr w:rsidR="00146371" w:rsidRPr="00F67630" w:rsidTr="00146371">
        <w:trPr>
          <w:gridAfter w:val="1"/>
          <w:wAfter w:w="1653" w:type="dxa"/>
          <w:trHeight w:val="1020"/>
          <w:tblHeader/>
        </w:trPr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1" w:rsidRPr="00F67630" w:rsidRDefault="00146371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1" w:rsidRPr="00F67630" w:rsidRDefault="00146371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Ответственный и</w:t>
            </w:r>
            <w:r w:rsidRPr="00F67630">
              <w:rPr>
                <w:b/>
              </w:rPr>
              <w:t>с</w:t>
            </w:r>
            <w:r w:rsidRPr="00F67630">
              <w:rPr>
                <w:b/>
              </w:rPr>
              <w:t>полнитель (соиспо</w:t>
            </w:r>
            <w:r w:rsidRPr="00F67630">
              <w:rPr>
                <w:b/>
              </w:rPr>
              <w:t>л</w:t>
            </w:r>
            <w:r w:rsidRPr="00F67630">
              <w:rPr>
                <w:b/>
              </w:rPr>
              <w:t>нитель, участник)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1" w:rsidRPr="00F67630" w:rsidRDefault="00146371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Источники финанс</w:t>
            </w:r>
            <w:r w:rsidRPr="00F67630">
              <w:rPr>
                <w:b/>
              </w:rPr>
              <w:t>и</w:t>
            </w:r>
            <w:r w:rsidRPr="00F67630">
              <w:rPr>
                <w:b/>
              </w:rPr>
              <w:t>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6371" w:rsidRPr="00F67630" w:rsidRDefault="00146371" w:rsidP="00C01EF8">
            <w:pPr>
              <w:jc w:val="center"/>
              <w:rPr>
                <w:b/>
                <w:bCs/>
              </w:rPr>
            </w:pPr>
            <w:r w:rsidRPr="00F67630">
              <w:rPr>
                <w:b/>
                <w:bCs/>
              </w:rPr>
              <w:t xml:space="preserve">Объемы </w:t>
            </w:r>
            <w:proofErr w:type="gramStart"/>
            <w:r w:rsidRPr="00F67630">
              <w:rPr>
                <w:b/>
                <w:bCs/>
              </w:rPr>
              <w:t>финансир-ования</w:t>
            </w:r>
            <w:proofErr w:type="gramEnd"/>
            <w:r w:rsidRPr="00F67630">
              <w:rPr>
                <w:b/>
                <w:bCs/>
              </w:rPr>
              <w:t>, всего тыс. руб.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1" w:rsidRPr="00F67630" w:rsidRDefault="00146371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Разбивка по годам</w:t>
            </w:r>
          </w:p>
        </w:tc>
      </w:tr>
      <w:tr w:rsidR="00AA4488" w:rsidRPr="001542CD" w:rsidTr="00146371">
        <w:trPr>
          <w:trHeight w:val="310"/>
          <w:tblHeader/>
        </w:trPr>
        <w:tc>
          <w:tcPr>
            <w:tcW w:w="4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88" w:rsidRPr="001542CD" w:rsidRDefault="00AA4488" w:rsidP="00C01E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88" w:rsidRPr="001542CD" w:rsidRDefault="00AA4488" w:rsidP="00C01E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88" w:rsidRPr="001542CD" w:rsidRDefault="00AA4488" w:rsidP="00C01E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488" w:rsidRPr="001542CD" w:rsidRDefault="00AA4488" w:rsidP="00C01EF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2</w:t>
            </w:r>
            <w:r w:rsidR="00146371">
              <w:rPr>
                <w:b/>
              </w:rPr>
              <w:t>020</w:t>
            </w:r>
            <w:r w:rsidRPr="00F67630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146371" w:rsidP="00C01EF8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AA4488" w:rsidRPr="00F67630">
              <w:rPr>
                <w:b/>
              </w:rPr>
              <w:t xml:space="preserve"> г.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146371" w:rsidP="00C01EF8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AA4488" w:rsidRPr="00F67630">
              <w:rPr>
                <w:b/>
              </w:rPr>
              <w:t xml:space="preserve"> г.</w:t>
            </w:r>
          </w:p>
        </w:tc>
      </w:tr>
      <w:tr w:rsidR="00AA4488" w:rsidRPr="00F67630" w:rsidTr="00146371">
        <w:trPr>
          <w:trHeight w:val="310"/>
          <w:tblHeader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  <w:bCs/>
              </w:rPr>
            </w:pPr>
            <w:r w:rsidRPr="00F67630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A4488" w:rsidRPr="00C273FE" w:rsidTr="00146371">
        <w:trPr>
          <w:trHeight w:val="600"/>
        </w:trPr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4488" w:rsidRPr="007E327C" w:rsidRDefault="00AA4488" w:rsidP="00C01EF8">
            <w:pPr>
              <w:jc w:val="both"/>
              <w:rPr>
                <w:b/>
                <w:bCs/>
              </w:rPr>
            </w:pPr>
            <w:r w:rsidRPr="007E327C">
              <w:rPr>
                <w:b/>
                <w:bCs/>
              </w:rPr>
              <w:t>Программа «Развитие дорожной деятельности Краснокутского м</w:t>
            </w:r>
            <w:r w:rsidRPr="007E327C">
              <w:rPr>
                <w:b/>
                <w:bCs/>
              </w:rPr>
              <w:t>у</w:t>
            </w:r>
            <w:r w:rsidRPr="007E327C">
              <w:rPr>
                <w:b/>
                <w:bCs/>
              </w:rPr>
              <w:t>ниципал</w:t>
            </w:r>
            <w:r w:rsidR="0052673E">
              <w:rPr>
                <w:b/>
                <w:bCs/>
              </w:rPr>
              <w:t>ьного района</w:t>
            </w:r>
            <w:r w:rsidRPr="007E327C">
              <w:rPr>
                <w:b/>
                <w:bCs/>
              </w:rPr>
              <w:t>»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4488" w:rsidRPr="00C273FE" w:rsidRDefault="00AA4488" w:rsidP="005577EB">
            <w:pPr>
              <w:jc w:val="both"/>
            </w:pPr>
            <w:r w:rsidRPr="00C273FE">
              <w:t> </w:t>
            </w:r>
            <w:r w:rsidR="005577EB">
              <w:t xml:space="preserve">Отдел </w:t>
            </w:r>
            <w:r w:rsidRPr="00C273FE">
              <w:t>ЖКХ, тран</w:t>
            </w:r>
            <w:r w:rsidRPr="00C273FE">
              <w:t>с</w:t>
            </w:r>
            <w:r w:rsidRPr="00C273FE">
              <w:t>порта, связи и доро</w:t>
            </w:r>
            <w:r w:rsidRPr="00C273FE">
              <w:t>ж</w:t>
            </w:r>
            <w:r w:rsidRPr="00C273FE">
              <w:t>ного хозяйства адм</w:t>
            </w:r>
            <w:r w:rsidRPr="00C273FE">
              <w:t>и</w:t>
            </w:r>
            <w:r w:rsidRPr="00C273FE">
              <w:t>нистрации Красноку</w:t>
            </w:r>
            <w:r w:rsidRPr="00C273FE">
              <w:t>т</w:t>
            </w:r>
            <w:r w:rsidRPr="00C273FE">
              <w:t>ского муниципальн</w:t>
            </w:r>
            <w:r w:rsidRPr="00C273FE">
              <w:t>о</w:t>
            </w:r>
            <w:r w:rsidRPr="00C273FE">
              <w:t>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AA4488" w:rsidP="00C01EF8">
            <w:pPr>
              <w:jc w:val="both"/>
              <w:rPr>
                <w:bCs/>
              </w:rPr>
            </w:pPr>
            <w:r w:rsidRPr="00C273FE">
              <w:rPr>
                <w:bCs/>
              </w:rPr>
              <w:t xml:space="preserve">Всего по программе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E10DFA" w:rsidRDefault="000C6CE7" w:rsidP="0042370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105 645,942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E10DFA" w:rsidRDefault="000C6CE7" w:rsidP="0042370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29 362,646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E10DFA" w:rsidRDefault="002B2316" w:rsidP="0042370D">
            <w:pPr>
              <w:jc w:val="both"/>
              <w:rPr>
                <w:b/>
                <w:bCs/>
              </w:rPr>
            </w:pPr>
            <w:r w:rsidRPr="00E10DFA">
              <w:rPr>
                <w:b/>
                <w:bCs/>
              </w:rPr>
              <w:t>34030,8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E10DFA" w:rsidRDefault="002B2316" w:rsidP="0042370D">
            <w:pPr>
              <w:jc w:val="both"/>
              <w:rPr>
                <w:b/>
                <w:bCs/>
              </w:rPr>
            </w:pPr>
            <w:r w:rsidRPr="00E10DFA">
              <w:rPr>
                <w:b/>
                <w:bCs/>
              </w:rPr>
              <w:t>42252,</w:t>
            </w:r>
            <w:r w:rsidR="0042370D">
              <w:rPr>
                <w:b/>
                <w:bCs/>
              </w:rPr>
              <w:t>5</w:t>
            </w:r>
          </w:p>
        </w:tc>
      </w:tr>
      <w:tr w:rsidR="00AA4488" w:rsidRPr="00C273FE" w:rsidTr="00146371">
        <w:trPr>
          <w:trHeight w:val="1200"/>
        </w:trPr>
        <w:tc>
          <w:tcPr>
            <w:tcW w:w="4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488" w:rsidRPr="00C273FE" w:rsidRDefault="00AA4488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488" w:rsidRPr="00C273FE" w:rsidRDefault="00AA4488" w:rsidP="00C01EF8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AA4488" w:rsidP="00C01EF8">
            <w:pPr>
              <w:jc w:val="both"/>
              <w:rPr>
                <w:bCs/>
              </w:rPr>
            </w:pPr>
            <w:r w:rsidRPr="00C273FE">
              <w:rPr>
                <w:bCs/>
              </w:rPr>
              <w:t>Бюджет муниципальн</w:t>
            </w:r>
            <w:r w:rsidRPr="00C273FE">
              <w:rPr>
                <w:bCs/>
              </w:rPr>
              <w:t>о</w:t>
            </w:r>
            <w:r w:rsidRPr="00C273FE">
              <w:rPr>
                <w:bCs/>
              </w:rPr>
              <w:t xml:space="preserve">го образования </w:t>
            </w:r>
          </w:p>
          <w:p w:rsidR="00AA4488" w:rsidRPr="00C273FE" w:rsidRDefault="00AA4488" w:rsidP="00C01EF8">
            <w:pPr>
              <w:jc w:val="both"/>
              <w:rPr>
                <w:bCs/>
              </w:rPr>
            </w:pPr>
            <w:r w:rsidRPr="00C273FE">
              <w:rPr>
                <w:bCs/>
              </w:rPr>
              <w:t>г. Красный Кут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E10DFA" w:rsidRDefault="00AA4488" w:rsidP="00C01EF8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E10DFA" w:rsidRDefault="00AA4488" w:rsidP="00C01EF8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E10DFA" w:rsidRDefault="00AA4488" w:rsidP="00C01EF8">
            <w:pPr>
              <w:jc w:val="both"/>
              <w:rPr>
                <w:b/>
                <w:bCs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E10DFA" w:rsidRDefault="00AA4488" w:rsidP="00C01EF8">
            <w:pPr>
              <w:jc w:val="both"/>
              <w:rPr>
                <w:b/>
                <w:bCs/>
              </w:rPr>
            </w:pPr>
          </w:p>
        </w:tc>
      </w:tr>
      <w:tr w:rsidR="002B2316" w:rsidRPr="00C273FE" w:rsidTr="00146371">
        <w:trPr>
          <w:trHeight w:val="1200"/>
        </w:trPr>
        <w:tc>
          <w:tcPr>
            <w:tcW w:w="4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316" w:rsidRPr="00C273FE" w:rsidRDefault="002B2316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316" w:rsidRPr="00C273FE" w:rsidRDefault="002B2316" w:rsidP="00C01EF8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316" w:rsidRPr="00C273FE" w:rsidRDefault="002B2316" w:rsidP="00C01EF8">
            <w:pPr>
              <w:jc w:val="both"/>
              <w:rPr>
                <w:bCs/>
              </w:rPr>
            </w:pPr>
            <w:r w:rsidRPr="00C273FE">
              <w:rPr>
                <w:bCs/>
              </w:rPr>
              <w:t>Бюджет Краснокутск</w:t>
            </w:r>
            <w:r w:rsidRPr="00C273FE">
              <w:rPr>
                <w:bCs/>
              </w:rPr>
              <w:t>о</w:t>
            </w:r>
            <w:r w:rsidRPr="00C273FE">
              <w:rPr>
                <w:bCs/>
              </w:rPr>
              <w:t xml:space="preserve">го муниципального района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316" w:rsidRPr="00E10DFA" w:rsidRDefault="003D348C" w:rsidP="0042370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92 514,746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316" w:rsidRPr="00E10DFA" w:rsidRDefault="003D348C" w:rsidP="0042370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16231,446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316" w:rsidRPr="00E10DFA" w:rsidRDefault="002B2316" w:rsidP="0042370D">
            <w:pPr>
              <w:jc w:val="both"/>
              <w:rPr>
                <w:b/>
                <w:bCs/>
              </w:rPr>
            </w:pPr>
            <w:r w:rsidRPr="00E10DFA">
              <w:rPr>
                <w:b/>
                <w:bCs/>
              </w:rPr>
              <w:t>34030,8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316" w:rsidRPr="00E10DFA" w:rsidRDefault="002B2316" w:rsidP="0042370D">
            <w:pPr>
              <w:jc w:val="both"/>
              <w:rPr>
                <w:b/>
                <w:bCs/>
              </w:rPr>
            </w:pPr>
            <w:r w:rsidRPr="00E10DFA">
              <w:rPr>
                <w:b/>
                <w:bCs/>
              </w:rPr>
              <w:t>42252,</w:t>
            </w:r>
            <w:r w:rsidR="0042370D">
              <w:rPr>
                <w:b/>
                <w:bCs/>
              </w:rPr>
              <w:t>5</w:t>
            </w:r>
          </w:p>
        </w:tc>
      </w:tr>
      <w:tr w:rsidR="00CC1465" w:rsidRPr="00C273FE" w:rsidTr="00146371">
        <w:trPr>
          <w:trHeight w:val="600"/>
        </w:trPr>
        <w:tc>
          <w:tcPr>
            <w:tcW w:w="4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465" w:rsidRPr="00C273FE" w:rsidRDefault="00CC1465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465" w:rsidRPr="00C273FE" w:rsidRDefault="00CC1465" w:rsidP="00C01EF8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465" w:rsidRPr="00C273FE" w:rsidRDefault="00CC1465" w:rsidP="00C01EF8">
            <w:pPr>
              <w:jc w:val="both"/>
              <w:rPr>
                <w:bCs/>
              </w:rPr>
            </w:pPr>
            <w:r w:rsidRPr="00C273FE">
              <w:rPr>
                <w:bCs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465" w:rsidRPr="00C273FE" w:rsidRDefault="003D348C" w:rsidP="00C01E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13 131,2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465" w:rsidRPr="00C273FE" w:rsidRDefault="003D348C" w:rsidP="00C01E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13 131,2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465" w:rsidRPr="00C273FE" w:rsidRDefault="00CC1465" w:rsidP="005E395B">
            <w:pPr>
              <w:jc w:val="both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465" w:rsidRPr="00C273FE" w:rsidRDefault="00CC1465" w:rsidP="005E395B">
            <w:pPr>
              <w:jc w:val="both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</w:tr>
      <w:tr w:rsidR="00AA4488" w:rsidRPr="00C273FE" w:rsidTr="00146371">
        <w:trPr>
          <w:trHeight w:val="600"/>
        </w:trPr>
        <w:tc>
          <w:tcPr>
            <w:tcW w:w="4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488" w:rsidRPr="00C273FE" w:rsidRDefault="00AA4488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488" w:rsidRPr="00C273FE" w:rsidRDefault="00AA4488" w:rsidP="00C01EF8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AA4488" w:rsidP="00C01EF8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AA4488" w:rsidP="00C01EF8">
            <w:pPr>
              <w:jc w:val="both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AA4488" w:rsidP="00C01EF8">
            <w:pPr>
              <w:jc w:val="both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AA4488" w:rsidP="00C01EF8">
            <w:pPr>
              <w:jc w:val="both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AA4488" w:rsidP="00C01EF8">
            <w:pPr>
              <w:jc w:val="both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</w:tr>
      <w:tr w:rsidR="00AA4488" w:rsidRPr="00C273FE" w:rsidTr="00146371">
        <w:trPr>
          <w:trHeight w:val="430"/>
        </w:trPr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4488" w:rsidRPr="000D6C0A" w:rsidRDefault="00CC1465" w:rsidP="00C01E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1</w:t>
            </w:r>
            <w:r w:rsidR="00AA4488" w:rsidRPr="000D6C0A">
              <w:rPr>
                <w:b/>
                <w:bCs/>
              </w:rPr>
              <w:t xml:space="preserve"> "Ремонт автом</w:t>
            </w:r>
            <w:r w:rsidR="00AA4488" w:rsidRPr="000D6C0A">
              <w:rPr>
                <w:b/>
                <w:bCs/>
              </w:rPr>
              <w:t>о</w:t>
            </w:r>
            <w:r w:rsidR="00AA4488" w:rsidRPr="000D6C0A">
              <w:rPr>
                <w:b/>
                <w:bCs/>
              </w:rPr>
              <w:t xml:space="preserve">бильных дорог местного значения </w:t>
            </w:r>
            <w:r w:rsidR="00AA4488" w:rsidRPr="000D6C0A">
              <w:rPr>
                <w:b/>
                <w:bCs/>
              </w:rPr>
              <w:lastRenderedPageBreak/>
              <w:t>на территории Краснокутского м</w:t>
            </w:r>
            <w:r w:rsidR="00AA4488" w:rsidRPr="000D6C0A">
              <w:rPr>
                <w:b/>
                <w:bCs/>
              </w:rPr>
              <w:t>у</w:t>
            </w:r>
            <w:r w:rsidR="0052673E">
              <w:rPr>
                <w:b/>
                <w:bCs/>
              </w:rPr>
              <w:t>ниципального района</w:t>
            </w:r>
            <w:r w:rsidR="00AA4488" w:rsidRPr="000D6C0A">
              <w:rPr>
                <w:b/>
                <w:bCs/>
              </w:rPr>
              <w:t>»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8" w:rsidRPr="00C273FE" w:rsidRDefault="0052673E" w:rsidP="00C01EF8">
            <w:pPr>
              <w:jc w:val="both"/>
            </w:pPr>
            <w:r>
              <w:lastRenderedPageBreak/>
              <w:t xml:space="preserve">Отдел </w:t>
            </w:r>
            <w:r w:rsidR="00AA4488" w:rsidRPr="00C273FE">
              <w:t>ЖКХ, тран</w:t>
            </w:r>
            <w:r w:rsidR="00AA4488" w:rsidRPr="00C273FE">
              <w:t>с</w:t>
            </w:r>
            <w:r w:rsidR="00AA4488" w:rsidRPr="00C273FE">
              <w:t>порта, связи и доро</w:t>
            </w:r>
            <w:r w:rsidR="00AA4488" w:rsidRPr="00C273FE">
              <w:t>ж</w:t>
            </w:r>
            <w:r w:rsidR="00AA4488" w:rsidRPr="00C273FE">
              <w:lastRenderedPageBreak/>
              <w:t>ного хозяйства адм</w:t>
            </w:r>
            <w:r w:rsidR="00AA4488" w:rsidRPr="00C273FE">
              <w:t>и</w:t>
            </w:r>
            <w:r w:rsidR="00AA4488" w:rsidRPr="00C273FE">
              <w:t>нистрации Красноку</w:t>
            </w:r>
            <w:r w:rsidR="00AA4488" w:rsidRPr="00C273FE">
              <w:t>т</w:t>
            </w:r>
            <w:r w:rsidR="00AA4488" w:rsidRPr="00C273FE">
              <w:t>ского муниципальн</w:t>
            </w:r>
            <w:r w:rsidR="00AA4488" w:rsidRPr="00C273FE">
              <w:t>о</w:t>
            </w:r>
            <w:r w:rsidR="00AA4488" w:rsidRPr="00C273FE">
              <w:t>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0D6C0A" w:rsidRDefault="00AA4488" w:rsidP="00C01EF8">
            <w:pPr>
              <w:jc w:val="both"/>
              <w:rPr>
                <w:b/>
                <w:bCs/>
              </w:rPr>
            </w:pPr>
            <w:r w:rsidRPr="000D6C0A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3D348C" w:rsidP="00C01E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80 145,969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3D348C" w:rsidP="00C01E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20362,646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CC1465" w:rsidP="00C01E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26030,843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3E4EA0" w:rsidRDefault="00CC1465" w:rsidP="00C01EF8">
            <w:pPr>
              <w:jc w:val="both"/>
              <w:rPr>
                <w:b/>
                <w:bCs/>
              </w:rPr>
            </w:pPr>
            <w:r>
              <w:rPr>
                <w:b/>
              </w:rPr>
              <w:t>33752,48</w:t>
            </w:r>
          </w:p>
        </w:tc>
      </w:tr>
      <w:tr w:rsidR="00CC1465" w:rsidRPr="00C273FE" w:rsidTr="00146371">
        <w:trPr>
          <w:trHeight w:val="1240"/>
        </w:trPr>
        <w:tc>
          <w:tcPr>
            <w:tcW w:w="4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465" w:rsidRPr="00C273FE" w:rsidRDefault="00CC1465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65" w:rsidRPr="00C273FE" w:rsidRDefault="00CC1465" w:rsidP="00C01EF8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465" w:rsidRPr="00C273FE" w:rsidRDefault="00CC1465" w:rsidP="00C01EF8">
            <w:pPr>
              <w:jc w:val="both"/>
            </w:pPr>
            <w:r w:rsidRPr="00C273FE">
              <w:t>Бюджет Краснокутск</w:t>
            </w:r>
            <w:r w:rsidRPr="00C273FE">
              <w:t>о</w:t>
            </w:r>
            <w:r w:rsidRPr="00C273FE">
              <w:t>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465" w:rsidRPr="00554220" w:rsidRDefault="003D348C" w:rsidP="005E39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76 014,766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465" w:rsidRPr="00554220" w:rsidRDefault="003D348C" w:rsidP="005E39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16231,446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465" w:rsidRPr="00554220" w:rsidRDefault="00CC1465" w:rsidP="005E395B">
            <w:pPr>
              <w:jc w:val="both"/>
              <w:rPr>
                <w:b/>
                <w:bCs/>
              </w:rPr>
            </w:pPr>
            <w:r w:rsidRPr="00554220">
              <w:rPr>
                <w:b/>
                <w:bCs/>
              </w:rPr>
              <w:t>26030,843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465" w:rsidRPr="00554220" w:rsidRDefault="00CC1465" w:rsidP="005E395B">
            <w:pPr>
              <w:jc w:val="both"/>
              <w:rPr>
                <w:b/>
                <w:bCs/>
              </w:rPr>
            </w:pPr>
            <w:r w:rsidRPr="00554220">
              <w:rPr>
                <w:b/>
              </w:rPr>
              <w:t>33752,48</w:t>
            </w:r>
          </w:p>
        </w:tc>
      </w:tr>
      <w:tr w:rsidR="00AA4488" w:rsidRPr="00C273FE" w:rsidTr="00146371">
        <w:trPr>
          <w:trHeight w:val="620"/>
        </w:trPr>
        <w:tc>
          <w:tcPr>
            <w:tcW w:w="4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488" w:rsidRPr="00C273FE" w:rsidRDefault="00AA4488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88" w:rsidRPr="00C273FE" w:rsidRDefault="00AA4488" w:rsidP="00C01EF8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AA4488" w:rsidP="00C01EF8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CC1465" w:rsidP="003D348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3D348C">
              <w:rPr>
                <w:b/>
                <w:bCs/>
              </w:rPr>
              <w:t>131</w:t>
            </w:r>
            <w:r>
              <w:rPr>
                <w:b/>
                <w:bCs/>
              </w:rPr>
              <w:t>,</w:t>
            </w:r>
            <w:r w:rsidR="003D348C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3D348C" w:rsidP="00C01E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CC1465" w:rsidP="00C01EF8">
            <w:pPr>
              <w:jc w:val="both"/>
              <w:rPr>
                <w:b/>
                <w:bCs/>
              </w:rPr>
            </w:pPr>
            <w:r>
              <w:rPr>
                <w:b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AA4488" w:rsidP="00C01E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A4488" w:rsidRPr="00C273FE" w:rsidTr="00146371">
        <w:trPr>
          <w:trHeight w:val="305"/>
        </w:trPr>
        <w:tc>
          <w:tcPr>
            <w:tcW w:w="41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4488" w:rsidRPr="00C273FE" w:rsidRDefault="00CC1465" w:rsidP="00C01EF8">
            <w:pPr>
              <w:jc w:val="both"/>
              <w:rPr>
                <w:bCs/>
              </w:rPr>
            </w:pPr>
            <w:r>
              <w:rPr>
                <w:bCs/>
              </w:rPr>
              <w:t>Основное мероприятие 1</w:t>
            </w:r>
            <w:r w:rsidR="00AA4488" w:rsidRPr="00817AAE">
              <w:rPr>
                <w:bCs/>
              </w:rPr>
              <w:t>.1. Кап</w:t>
            </w:r>
            <w:r w:rsidR="00AA4488" w:rsidRPr="00817AAE">
              <w:rPr>
                <w:bCs/>
              </w:rPr>
              <w:t>и</w:t>
            </w:r>
            <w:r w:rsidR="00AA4488" w:rsidRPr="00817AAE">
              <w:rPr>
                <w:bCs/>
              </w:rPr>
              <w:t>тальный ремонт, ремонт и содерж</w:t>
            </w:r>
            <w:r w:rsidR="00AA4488" w:rsidRPr="00817AAE">
              <w:rPr>
                <w:bCs/>
              </w:rPr>
              <w:t>а</w:t>
            </w:r>
            <w:r w:rsidR="00AA4488" w:rsidRPr="00817AAE">
              <w:rPr>
                <w:bCs/>
              </w:rPr>
              <w:t>ние автомобильных дорог общего пользования местного значения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4488" w:rsidRPr="00C273FE" w:rsidRDefault="0052673E" w:rsidP="00C01EF8">
            <w:pPr>
              <w:jc w:val="both"/>
            </w:pPr>
            <w:r>
              <w:t>Отдел</w:t>
            </w:r>
            <w:r w:rsidR="00AA4488" w:rsidRPr="00C273FE">
              <w:t xml:space="preserve"> ЖКХ, тран</w:t>
            </w:r>
            <w:r w:rsidR="00AA4488" w:rsidRPr="00C273FE">
              <w:t>с</w:t>
            </w:r>
            <w:r w:rsidR="00AA4488" w:rsidRPr="00C273FE">
              <w:t>порта, связи и доро</w:t>
            </w:r>
            <w:r w:rsidR="00AA4488" w:rsidRPr="00C273FE">
              <w:t>ж</w:t>
            </w:r>
            <w:r w:rsidR="00AA4488" w:rsidRPr="00C273FE">
              <w:t>ного хозяйства адм</w:t>
            </w:r>
            <w:r w:rsidR="00AA4488" w:rsidRPr="00C273FE">
              <w:t>и</w:t>
            </w:r>
            <w:r w:rsidR="00AA4488" w:rsidRPr="00C273FE">
              <w:t>нистрации Красноку</w:t>
            </w:r>
            <w:r w:rsidR="00AA4488" w:rsidRPr="00C273FE">
              <w:t>т</w:t>
            </w:r>
            <w:r w:rsidR="00AA4488" w:rsidRPr="00C273FE">
              <w:t>ского муниципальн</w:t>
            </w:r>
            <w:r w:rsidR="00AA4488" w:rsidRPr="00C273FE">
              <w:t>о</w:t>
            </w:r>
            <w:r w:rsidR="00AA4488" w:rsidRPr="00C273FE">
              <w:t>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0D6C0A" w:rsidRDefault="00AA4488" w:rsidP="00C01EF8">
            <w:pPr>
              <w:jc w:val="both"/>
              <w:rPr>
                <w:b/>
                <w:bCs/>
              </w:rPr>
            </w:pPr>
            <w:r w:rsidRPr="000D6C0A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Default="00E10DFA" w:rsidP="00C01E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44314,91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554220" w:rsidP="00C01E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22691,9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554220" w:rsidP="00C01EF8">
            <w:pPr>
              <w:jc w:val="both"/>
              <w:rPr>
                <w:b/>
              </w:rPr>
            </w:pPr>
            <w:r>
              <w:rPr>
                <w:b/>
              </w:rPr>
              <w:t>13015,42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Default="00554220" w:rsidP="00C01E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16876,24</w:t>
            </w:r>
          </w:p>
        </w:tc>
      </w:tr>
      <w:tr w:rsidR="00AA4488" w:rsidRPr="00C273FE" w:rsidTr="00146371">
        <w:trPr>
          <w:trHeight w:val="300"/>
        </w:trPr>
        <w:tc>
          <w:tcPr>
            <w:tcW w:w="4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488" w:rsidRPr="00C273FE" w:rsidRDefault="00AA4488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488" w:rsidRPr="00C273FE" w:rsidRDefault="00AA4488" w:rsidP="00C01EF8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AA4488" w:rsidP="00C01EF8">
            <w:pPr>
              <w:jc w:val="both"/>
            </w:pPr>
            <w:r w:rsidRPr="00C273FE">
              <w:t>Бюджет Краснокутск</w:t>
            </w:r>
            <w:r w:rsidRPr="00C273FE">
              <w:t>о</w:t>
            </w:r>
            <w:r w:rsidRPr="00C273FE">
              <w:t>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AA4488" w:rsidP="00C01EF8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AA4488" w:rsidP="00C01EF8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AA4488" w:rsidP="00C01EF8">
            <w:pPr>
              <w:jc w:val="both"/>
              <w:rPr>
                <w:b/>
                <w:bCs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3E4EA0" w:rsidRDefault="00AA4488" w:rsidP="00C01EF8">
            <w:pPr>
              <w:jc w:val="both"/>
              <w:rPr>
                <w:b/>
                <w:bCs/>
              </w:rPr>
            </w:pPr>
          </w:p>
        </w:tc>
      </w:tr>
      <w:tr w:rsidR="003D348C" w:rsidRPr="00C273FE" w:rsidTr="00146371">
        <w:trPr>
          <w:trHeight w:val="305"/>
        </w:trPr>
        <w:tc>
          <w:tcPr>
            <w:tcW w:w="41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348C" w:rsidRPr="00C273FE" w:rsidRDefault="003D348C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8C" w:rsidRPr="00C273FE" w:rsidRDefault="003D348C" w:rsidP="00C01EF8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48C" w:rsidRPr="00C273FE" w:rsidRDefault="003D348C" w:rsidP="00C01EF8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48C" w:rsidRPr="00C273FE" w:rsidRDefault="003D348C" w:rsidP="008573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13131,2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48C" w:rsidRPr="00C273FE" w:rsidRDefault="003D348C" w:rsidP="008573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13131,2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48C" w:rsidRPr="00C273FE" w:rsidRDefault="003D348C" w:rsidP="00C01E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48C" w:rsidRPr="00C273FE" w:rsidRDefault="003D348C" w:rsidP="00C01E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54220" w:rsidRPr="00C273FE" w:rsidTr="00146371">
        <w:trPr>
          <w:trHeight w:val="921"/>
        </w:trPr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220" w:rsidRPr="00C273FE" w:rsidRDefault="00554220" w:rsidP="00C01EF8">
            <w:pPr>
              <w:jc w:val="both"/>
            </w:pPr>
            <w:r w:rsidRPr="00C273FE">
              <w:t xml:space="preserve"> </w:t>
            </w:r>
            <w:r>
              <w:t>1</w:t>
            </w:r>
            <w:r w:rsidRPr="00C273FE">
              <w:t>.1</w:t>
            </w:r>
            <w:r w:rsidRPr="00817AAE">
              <w:t>.</w:t>
            </w:r>
            <w:r w:rsidRPr="00817AAE">
              <w:rPr>
                <w:bCs/>
              </w:rPr>
              <w:t>1 Капитальный ремонт, ремонт и содержание автомобильных дорог общего пользования местного знач</w:t>
            </w:r>
            <w:r w:rsidRPr="00817AAE">
              <w:rPr>
                <w:bCs/>
              </w:rPr>
              <w:t>е</w:t>
            </w:r>
            <w:r w:rsidRPr="00817AAE">
              <w:rPr>
                <w:bCs/>
              </w:rPr>
              <w:t>ния</w:t>
            </w:r>
            <w:r w:rsidRPr="00C273FE">
              <w:rPr>
                <w:bCs/>
              </w:rPr>
              <w:t xml:space="preserve"> </w:t>
            </w:r>
          </w:p>
          <w:p w:rsidR="00554220" w:rsidRPr="00C273FE" w:rsidRDefault="00554220" w:rsidP="005577EB">
            <w:pPr>
              <w:jc w:val="both"/>
            </w:pPr>
            <w:r w:rsidRPr="00C273FE">
              <w:t xml:space="preserve">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0" w:rsidRPr="00C273FE" w:rsidRDefault="0052673E" w:rsidP="00C01EF8">
            <w:pPr>
              <w:jc w:val="both"/>
            </w:pPr>
            <w:r>
              <w:t>Отдел</w:t>
            </w:r>
            <w:r w:rsidR="00554220" w:rsidRPr="00C273FE">
              <w:t xml:space="preserve"> ЖКХ, тран</w:t>
            </w:r>
            <w:r w:rsidR="00554220" w:rsidRPr="00C273FE">
              <w:t>с</w:t>
            </w:r>
            <w:r w:rsidR="00554220" w:rsidRPr="00C273FE">
              <w:t>порта, связи и доро</w:t>
            </w:r>
            <w:r w:rsidR="00554220" w:rsidRPr="00C273FE">
              <w:t>ж</w:t>
            </w:r>
            <w:r w:rsidR="00554220" w:rsidRPr="00C273FE">
              <w:t>ного хозяйства адм</w:t>
            </w:r>
            <w:r w:rsidR="00554220" w:rsidRPr="00C273FE">
              <w:t>и</w:t>
            </w:r>
            <w:r w:rsidR="00554220" w:rsidRPr="00C273FE">
              <w:t>нистрации Красноку</w:t>
            </w:r>
            <w:r w:rsidR="00554220" w:rsidRPr="00C273FE">
              <w:t>т</w:t>
            </w:r>
            <w:r w:rsidR="00554220" w:rsidRPr="00C273FE">
              <w:t>ского муниципальн</w:t>
            </w:r>
            <w:r w:rsidR="00554220" w:rsidRPr="00C273FE">
              <w:t>о</w:t>
            </w:r>
            <w:r w:rsidR="00554220" w:rsidRPr="00C273FE">
              <w:t>го района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0" w:rsidRPr="00C273FE" w:rsidRDefault="00554220" w:rsidP="00C01EF8">
            <w:pPr>
              <w:jc w:val="both"/>
              <w:rPr>
                <w:bCs/>
              </w:rPr>
            </w:pPr>
            <w:r w:rsidRPr="00C273FE">
              <w:rPr>
                <w:bCs/>
              </w:rPr>
              <w:t xml:space="preserve"> 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4220" w:rsidRDefault="00554220" w:rsidP="005E395B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0" w:rsidRPr="00C273FE" w:rsidRDefault="00554220" w:rsidP="005E395B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0" w:rsidRPr="00C273FE" w:rsidRDefault="00554220" w:rsidP="005E395B">
            <w:pPr>
              <w:jc w:val="both"/>
              <w:rPr>
                <w:b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0" w:rsidRDefault="00554220" w:rsidP="005E395B">
            <w:pPr>
              <w:jc w:val="both"/>
              <w:rPr>
                <w:b/>
                <w:bCs/>
              </w:rPr>
            </w:pPr>
          </w:p>
        </w:tc>
      </w:tr>
      <w:tr w:rsidR="00554220" w:rsidRPr="00C273FE" w:rsidTr="00146371">
        <w:trPr>
          <w:trHeight w:val="620"/>
        </w:trPr>
        <w:tc>
          <w:tcPr>
            <w:tcW w:w="4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220" w:rsidRPr="00C273FE" w:rsidRDefault="00554220" w:rsidP="00C01EF8">
            <w:pPr>
              <w:jc w:val="both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0" w:rsidRPr="00C273FE" w:rsidRDefault="00554220" w:rsidP="00C01EF8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0" w:rsidRPr="00C273FE" w:rsidRDefault="00554220" w:rsidP="00C01EF8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0" w:rsidRPr="00C273FE" w:rsidRDefault="00554220" w:rsidP="005E395B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0" w:rsidRPr="00C273FE" w:rsidRDefault="00554220" w:rsidP="005E395B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0" w:rsidRPr="00C273FE" w:rsidRDefault="00554220" w:rsidP="005E395B">
            <w:pPr>
              <w:jc w:val="both"/>
              <w:rPr>
                <w:b/>
                <w:bCs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0" w:rsidRPr="00C273FE" w:rsidRDefault="00554220" w:rsidP="005E395B">
            <w:pPr>
              <w:jc w:val="both"/>
              <w:rPr>
                <w:b/>
                <w:bCs/>
              </w:rPr>
            </w:pPr>
          </w:p>
        </w:tc>
      </w:tr>
      <w:tr w:rsidR="00554220" w:rsidRPr="00C273FE" w:rsidTr="005577EB">
        <w:trPr>
          <w:trHeight w:val="960"/>
        </w:trPr>
        <w:tc>
          <w:tcPr>
            <w:tcW w:w="41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220" w:rsidRPr="00C273FE" w:rsidRDefault="00554220" w:rsidP="00C01EF8">
            <w:pPr>
              <w:jc w:val="both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0" w:rsidRPr="00C273FE" w:rsidRDefault="00554220" w:rsidP="00C01EF8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0" w:rsidRPr="00C273FE" w:rsidRDefault="00554220" w:rsidP="00C01EF8">
            <w:pPr>
              <w:jc w:val="both"/>
            </w:pPr>
            <w:r w:rsidRPr="00C273FE">
              <w:t>Бюджет Краснокутск</w:t>
            </w:r>
            <w:r w:rsidRPr="00C273FE">
              <w:t>о</w:t>
            </w:r>
            <w:r w:rsidRPr="00C273FE">
              <w:t>го муниципального ра</w:t>
            </w:r>
            <w:r w:rsidRPr="00C273FE">
              <w:t>й</w:t>
            </w:r>
            <w:r w:rsidRPr="00C273FE">
              <w:t>он</w:t>
            </w:r>
            <w:proofErr w:type="gramStart"/>
            <w:r w:rsidRPr="00C273FE">
              <w:t>а(</w:t>
            </w:r>
            <w:proofErr w:type="gramEnd"/>
            <w:r w:rsidRPr="00C273FE">
              <w:t>софинансирование)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0" w:rsidRDefault="00554220" w:rsidP="005E395B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0" w:rsidRPr="00C273FE" w:rsidRDefault="00554220" w:rsidP="005E395B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0" w:rsidRPr="00C273FE" w:rsidRDefault="00554220" w:rsidP="005E395B">
            <w:pPr>
              <w:jc w:val="both"/>
              <w:rPr>
                <w:b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0" w:rsidRDefault="00554220" w:rsidP="005E395B">
            <w:pPr>
              <w:jc w:val="both"/>
              <w:rPr>
                <w:b/>
                <w:bCs/>
              </w:rPr>
            </w:pPr>
          </w:p>
        </w:tc>
      </w:tr>
      <w:tr w:rsidR="003D348C" w:rsidRPr="00C273FE" w:rsidTr="00146371">
        <w:trPr>
          <w:trHeight w:val="312"/>
        </w:trPr>
        <w:tc>
          <w:tcPr>
            <w:tcW w:w="41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48C" w:rsidRPr="00C273FE" w:rsidRDefault="003D348C" w:rsidP="00C01EF8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C273FE">
              <w:rPr>
                <w:bCs/>
              </w:rPr>
              <w:t xml:space="preserve">.1.2. </w:t>
            </w:r>
            <w:r>
              <w:rPr>
                <w:bCs/>
              </w:rPr>
              <w:t xml:space="preserve">Ремонт дорожной сети: </w:t>
            </w:r>
            <w:r w:rsidRPr="00623A06">
              <w:t>Ремонт дорожной сети</w:t>
            </w:r>
            <w:r>
              <w:t xml:space="preserve">: </w:t>
            </w:r>
            <w:proofErr w:type="spellStart"/>
            <w:r>
              <w:t>автоподъезд</w:t>
            </w:r>
            <w:proofErr w:type="spellEnd"/>
            <w:r>
              <w:t xml:space="preserve"> к с. Ка</w:t>
            </w:r>
            <w:r>
              <w:t>р</w:t>
            </w:r>
            <w:r>
              <w:t>пенк</w:t>
            </w:r>
            <w:proofErr w:type="gramStart"/>
            <w:r>
              <w:t>а-</w:t>
            </w:r>
            <w:proofErr w:type="gramEnd"/>
            <w:r>
              <w:t xml:space="preserve"> Розовка, </w:t>
            </w:r>
            <w:proofErr w:type="spellStart"/>
            <w:r>
              <w:t>автоподъезд</w:t>
            </w:r>
            <w:proofErr w:type="spellEnd"/>
            <w:r>
              <w:t xml:space="preserve"> к с. Р</w:t>
            </w:r>
            <w:r>
              <w:t>е</w:t>
            </w:r>
            <w:r>
              <w:t xml:space="preserve">корд, </w:t>
            </w:r>
            <w:proofErr w:type="spellStart"/>
            <w:r>
              <w:t>автоподъезд</w:t>
            </w:r>
            <w:proofErr w:type="spellEnd"/>
            <w:r>
              <w:t xml:space="preserve"> к с. Ямское, </w:t>
            </w:r>
            <w:r w:rsidRPr="0018244C">
              <w:rPr>
                <w:color w:val="000000"/>
              </w:rPr>
              <w:t>авт</w:t>
            </w:r>
            <w:r w:rsidRPr="0018244C">
              <w:rPr>
                <w:color w:val="000000"/>
              </w:rPr>
              <w:t>о</w:t>
            </w:r>
            <w:r w:rsidRPr="0018244C">
              <w:rPr>
                <w:color w:val="000000"/>
              </w:rPr>
              <w:t xml:space="preserve">дорога с. Ямское – с. </w:t>
            </w:r>
            <w:proofErr w:type="spellStart"/>
            <w:r w:rsidRPr="0018244C">
              <w:rPr>
                <w:color w:val="000000"/>
              </w:rPr>
              <w:t>Балтийка</w:t>
            </w:r>
            <w:proofErr w:type="spellEnd"/>
            <w:r w:rsidRPr="0018244C">
              <w:rPr>
                <w:color w:val="000000"/>
              </w:rPr>
              <w:t>, авт</w:t>
            </w:r>
            <w:r w:rsidRPr="0018244C">
              <w:rPr>
                <w:color w:val="000000"/>
              </w:rPr>
              <w:t>о</w:t>
            </w:r>
            <w:r w:rsidRPr="0018244C">
              <w:rPr>
                <w:color w:val="000000"/>
              </w:rPr>
              <w:t xml:space="preserve">дорога Рудня – </w:t>
            </w:r>
            <w:proofErr w:type="spellStart"/>
            <w:r w:rsidRPr="0018244C">
              <w:rPr>
                <w:color w:val="000000"/>
              </w:rPr>
              <w:t>Дьяконовка</w:t>
            </w:r>
            <w:proofErr w:type="spellEnd"/>
          </w:p>
          <w:p w:rsidR="003D348C" w:rsidRPr="00C273FE" w:rsidRDefault="003D348C" w:rsidP="00CC1465">
            <w:pPr>
              <w:jc w:val="both"/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348C" w:rsidRPr="00C273FE" w:rsidRDefault="003D348C" w:rsidP="00C01EF8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48C" w:rsidRPr="00C273FE" w:rsidRDefault="003D348C" w:rsidP="00C01EF8">
            <w:pPr>
              <w:jc w:val="both"/>
            </w:pPr>
            <w: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48C" w:rsidRDefault="00BD667C" w:rsidP="008573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48457,306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48C" w:rsidRPr="00C273FE" w:rsidRDefault="00BD667C" w:rsidP="008573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18565,646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48C" w:rsidRPr="00C273FE" w:rsidRDefault="003D348C" w:rsidP="008573E3">
            <w:pPr>
              <w:jc w:val="both"/>
              <w:rPr>
                <w:b/>
              </w:rPr>
            </w:pPr>
            <w:r>
              <w:rPr>
                <w:b/>
              </w:rPr>
              <w:t>13015,42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48C" w:rsidRDefault="003D348C" w:rsidP="008573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16876,24</w:t>
            </w:r>
          </w:p>
        </w:tc>
      </w:tr>
      <w:tr w:rsidR="00BD667C" w:rsidRPr="00C273FE" w:rsidTr="005577EB">
        <w:trPr>
          <w:trHeight w:val="1688"/>
        </w:trPr>
        <w:tc>
          <w:tcPr>
            <w:tcW w:w="4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7C" w:rsidRPr="00C273FE" w:rsidRDefault="00BD667C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7C" w:rsidRPr="00C273FE" w:rsidRDefault="00BD667C" w:rsidP="00C01EF8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67C" w:rsidRDefault="00BD667C" w:rsidP="00C01EF8">
            <w:pPr>
              <w:jc w:val="both"/>
            </w:pPr>
            <w:r w:rsidRPr="00C273FE">
              <w:t>Бюджет Краснокутск</w:t>
            </w:r>
            <w:r w:rsidRPr="00C273FE">
              <w:t>о</w:t>
            </w:r>
            <w:r w:rsidRPr="00C273FE">
              <w:t>го муниципального района</w:t>
            </w:r>
          </w:p>
          <w:p w:rsidR="00BD667C" w:rsidRDefault="00BD667C" w:rsidP="00C01EF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67C" w:rsidRDefault="00BD667C" w:rsidP="008573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48457,306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67C" w:rsidRPr="00C273FE" w:rsidRDefault="00BD667C" w:rsidP="008573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18565,646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67C" w:rsidRPr="00C273FE" w:rsidRDefault="00BD667C" w:rsidP="008573E3">
            <w:pPr>
              <w:jc w:val="both"/>
              <w:rPr>
                <w:b/>
              </w:rPr>
            </w:pPr>
            <w:r>
              <w:rPr>
                <w:b/>
              </w:rPr>
              <w:t>13015,42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67C" w:rsidRDefault="00BD667C" w:rsidP="008573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16876,24</w:t>
            </w:r>
          </w:p>
        </w:tc>
      </w:tr>
      <w:tr w:rsidR="00AA4488" w:rsidRPr="00C273FE" w:rsidTr="00146371">
        <w:trPr>
          <w:trHeight w:val="300"/>
        </w:trPr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EB" w:rsidRDefault="005577EB" w:rsidP="00C01EF8">
            <w:pPr>
              <w:jc w:val="both"/>
            </w:pPr>
          </w:p>
          <w:p w:rsidR="00AA4488" w:rsidRPr="00C273FE" w:rsidRDefault="00CC1465" w:rsidP="00C01EF8">
            <w:pPr>
              <w:jc w:val="both"/>
            </w:pPr>
            <w:r>
              <w:lastRenderedPageBreak/>
              <w:t>1</w:t>
            </w:r>
            <w:r w:rsidR="00AA4488" w:rsidRPr="00C273FE">
              <w:t xml:space="preserve">.2. </w:t>
            </w:r>
            <w:r w:rsidR="00AA4488" w:rsidRPr="00C273FE">
              <w:rPr>
                <w:bCs/>
              </w:rPr>
              <w:t>Содержание дорожной сети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8C" w:rsidRDefault="00AA4488" w:rsidP="005577EB">
            <w:pPr>
              <w:jc w:val="both"/>
            </w:pPr>
            <w:r w:rsidRPr="00C273FE">
              <w:lastRenderedPageBreak/>
              <w:t> </w:t>
            </w:r>
          </w:p>
          <w:p w:rsidR="00AA4488" w:rsidRPr="00C273FE" w:rsidRDefault="005577EB" w:rsidP="005577EB">
            <w:pPr>
              <w:jc w:val="both"/>
            </w:pPr>
            <w:r>
              <w:lastRenderedPageBreak/>
              <w:t xml:space="preserve">Отдел </w:t>
            </w:r>
            <w:r w:rsidR="00AA4488" w:rsidRPr="00C273FE">
              <w:t>ЖКХ, тран</w:t>
            </w:r>
            <w:r w:rsidR="00AA4488" w:rsidRPr="00C273FE">
              <w:t>с</w:t>
            </w:r>
            <w:r w:rsidR="00AA4488" w:rsidRPr="00C273FE">
              <w:t>порта, связи и доро</w:t>
            </w:r>
            <w:r w:rsidR="00AA4488" w:rsidRPr="00C273FE">
              <w:t>ж</w:t>
            </w:r>
            <w:r w:rsidR="00AA4488" w:rsidRPr="00C273FE">
              <w:t>ного хозяйства адм</w:t>
            </w:r>
            <w:r w:rsidR="00AA4488" w:rsidRPr="00C273FE">
              <w:t>и</w:t>
            </w:r>
            <w:r w:rsidR="00AA4488" w:rsidRPr="00C273FE">
              <w:t>нистрации Красноку</w:t>
            </w:r>
            <w:r w:rsidR="00AA4488" w:rsidRPr="00C273FE">
              <w:t>т</w:t>
            </w:r>
            <w:r w:rsidR="00AA4488" w:rsidRPr="00C273FE">
              <w:t>ского муниципальн</w:t>
            </w:r>
            <w:r w:rsidR="00AA4488" w:rsidRPr="00C273FE">
              <w:t>о</w:t>
            </w:r>
            <w:r w:rsidR="00AA4488" w:rsidRPr="00C273FE">
              <w:t>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48C" w:rsidRDefault="00AA4488" w:rsidP="00C01EF8">
            <w:pPr>
              <w:jc w:val="both"/>
              <w:rPr>
                <w:bCs/>
              </w:rPr>
            </w:pPr>
            <w:r w:rsidRPr="00C273FE">
              <w:rPr>
                <w:bCs/>
              </w:rPr>
              <w:lastRenderedPageBreak/>
              <w:t xml:space="preserve"> </w:t>
            </w:r>
          </w:p>
          <w:p w:rsidR="00AA4488" w:rsidRPr="00C273FE" w:rsidRDefault="00AA4488" w:rsidP="00C01EF8">
            <w:pPr>
              <w:jc w:val="both"/>
              <w:rPr>
                <w:bCs/>
              </w:rPr>
            </w:pPr>
            <w:r w:rsidRPr="00C273FE">
              <w:rPr>
                <w:bCs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48C" w:rsidRDefault="003D348C" w:rsidP="00C01EF8">
            <w:pPr>
              <w:jc w:val="center"/>
              <w:rPr>
                <w:b/>
                <w:bCs/>
              </w:rPr>
            </w:pPr>
          </w:p>
          <w:p w:rsidR="00AA4488" w:rsidRPr="00C273FE" w:rsidRDefault="003D348C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38</w:t>
            </w:r>
            <w:r w:rsidR="00E10DFA">
              <w:rPr>
                <w:b/>
                <w:bCs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48C" w:rsidRDefault="003D348C" w:rsidP="00C01EF8">
            <w:pPr>
              <w:jc w:val="center"/>
              <w:rPr>
                <w:b/>
              </w:rPr>
            </w:pPr>
          </w:p>
          <w:p w:rsidR="00AA4488" w:rsidRPr="00C273FE" w:rsidRDefault="003D348C" w:rsidP="00C01EF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18</w:t>
            </w:r>
            <w:r w:rsidR="00E10DFA">
              <w:rPr>
                <w:b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48C" w:rsidRDefault="003D348C" w:rsidP="00C01EF8">
            <w:pPr>
              <w:jc w:val="center"/>
              <w:rPr>
                <w:b/>
                <w:bCs/>
              </w:rPr>
            </w:pPr>
          </w:p>
          <w:p w:rsidR="00AA4488" w:rsidRPr="00C273FE" w:rsidRDefault="00E10DFA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1000,0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48C" w:rsidRDefault="003D348C" w:rsidP="00C01EF8">
            <w:pPr>
              <w:jc w:val="center"/>
              <w:rPr>
                <w:b/>
                <w:bCs/>
              </w:rPr>
            </w:pPr>
          </w:p>
          <w:p w:rsidR="00AA4488" w:rsidRPr="00C273FE" w:rsidRDefault="00E10DFA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1000,0</w:t>
            </w:r>
          </w:p>
        </w:tc>
      </w:tr>
      <w:tr w:rsidR="00AA4488" w:rsidRPr="00C273FE" w:rsidTr="00146371">
        <w:trPr>
          <w:trHeight w:val="620"/>
        </w:trPr>
        <w:tc>
          <w:tcPr>
            <w:tcW w:w="4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88" w:rsidRPr="00C273FE" w:rsidRDefault="00AA4488" w:rsidP="00C01EF8">
            <w:pPr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88" w:rsidRPr="00C273FE" w:rsidRDefault="00AA4488" w:rsidP="00C01EF8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AA4488" w:rsidP="00C01EF8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AA4488" w:rsidP="00C01EF8">
            <w:pPr>
              <w:jc w:val="center"/>
              <w:rPr>
                <w:bCs/>
              </w:rPr>
            </w:pPr>
            <w:r w:rsidRPr="00C273FE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AA4488" w:rsidP="00C01EF8">
            <w:pPr>
              <w:jc w:val="center"/>
            </w:pPr>
            <w:r w:rsidRPr="00C273F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AA4488" w:rsidP="00C01EF8">
            <w:pPr>
              <w:jc w:val="center"/>
            </w:pPr>
            <w:r w:rsidRPr="00C273FE"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AA4488" w:rsidP="00C01EF8">
            <w:pPr>
              <w:jc w:val="center"/>
            </w:pPr>
            <w:r w:rsidRPr="00C273FE">
              <w:t>0,0</w:t>
            </w:r>
          </w:p>
        </w:tc>
      </w:tr>
      <w:tr w:rsidR="003D348C" w:rsidRPr="00C273FE" w:rsidTr="00146371">
        <w:trPr>
          <w:trHeight w:val="1240"/>
        </w:trPr>
        <w:tc>
          <w:tcPr>
            <w:tcW w:w="4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8C" w:rsidRPr="00C273FE" w:rsidRDefault="003D348C" w:rsidP="00C01EF8">
            <w:pPr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8C" w:rsidRPr="00C273FE" w:rsidRDefault="003D348C" w:rsidP="00C01EF8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48C" w:rsidRPr="00C273FE" w:rsidRDefault="003D348C" w:rsidP="00C01EF8">
            <w:pPr>
              <w:jc w:val="both"/>
            </w:pPr>
            <w:r w:rsidRPr="00C273FE">
              <w:t>Бюджет Краснокутск</w:t>
            </w:r>
            <w:r w:rsidRPr="00C273FE">
              <w:t>о</w:t>
            </w:r>
            <w:r w:rsidRPr="00C273FE">
              <w:t>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48C" w:rsidRDefault="003D348C" w:rsidP="008573E3">
            <w:pPr>
              <w:jc w:val="center"/>
              <w:rPr>
                <w:b/>
                <w:bCs/>
              </w:rPr>
            </w:pPr>
          </w:p>
          <w:p w:rsidR="003D348C" w:rsidRPr="00C273FE" w:rsidRDefault="003D348C" w:rsidP="008573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48C" w:rsidRDefault="003D348C" w:rsidP="008573E3">
            <w:pPr>
              <w:jc w:val="center"/>
              <w:rPr>
                <w:b/>
              </w:rPr>
            </w:pPr>
          </w:p>
          <w:p w:rsidR="003D348C" w:rsidRPr="00C273FE" w:rsidRDefault="003D348C" w:rsidP="008573E3">
            <w:pPr>
              <w:jc w:val="center"/>
              <w:rPr>
                <w:b/>
              </w:rPr>
            </w:pPr>
            <w:r>
              <w:rPr>
                <w:b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48C" w:rsidRDefault="003D348C" w:rsidP="008573E3">
            <w:pPr>
              <w:jc w:val="center"/>
              <w:rPr>
                <w:b/>
                <w:bCs/>
              </w:rPr>
            </w:pPr>
          </w:p>
          <w:p w:rsidR="003D348C" w:rsidRPr="00C273FE" w:rsidRDefault="003D348C" w:rsidP="008573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48C" w:rsidRDefault="003D348C" w:rsidP="008573E3">
            <w:pPr>
              <w:jc w:val="center"/>
              <w:rPr>
                <w:b/>
                <w:bCs/>
              </w:rPr>
            </w:pPr>
          </w:p>
          <w:p w:rsidR="003D348C" w:rsidRPr="00C273FE" w:rsidRDefault="003D348C" w:rsidP="008573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</w:t>
            </w:r>
          </w:p>
        </w:tc>
      </w:tr>
      <w:tr w:rsidR="00AA4488" w:rsidRPr="00C273FE" w:rsidTr="00146371">
        <w:trPr>
          <w:trHeight w:val="455"/>
        </w:trPr>
        <w:tc>
          <w:tcPr>
            <w:tcW w:w="41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4488" w:rsidRPr="00C273FE" w:rsidRDefault="00CC1465" w:rsidP="00C01EF8">
            <w:pPr>
              <w:jc w:val="both"/>
            </w:pPr>
            <w:r>
              <w:t>1</w:t>
            </w:r>
            <w:r w:rsidR="00AA4488" w:rsidRPr="00C273FE">
              <w:t>.3.Приобретение дорожно-эксплуатационной техники, необх</w:t>
            </w:r>
            <w:r w:rsidR="00AA4488" w:rsidRPr="00C273FE">
              <w:t>о</w:t>
            </w:r>
            <w:r w:rsidR="00AA4488" w:rsidRPr="00C273FE">
              <w:t>димой для выполнения комплекса р</w:t>
            </w:r>
            <w:r w:rsidR="00AA4488" w:rsidRPr="00C273FE">
              <w:t>а</w:t>
            </w:r>
            <w:r w:rsidR="00AA4488" w:rsidRPr="00C273FE">
              <w:t>бот по поддержанию надлежащего технического состояния автомобил</w:t>
            </w:r>
            <w:r w:rsidR="00AA4488" w:rsidRPr="00C273FE">
              <w:t>ь</w:t>
            </w:r>
            <w:r w:rsidR="00AA4488" w:rsidRPr="00C273FE">
              <w:t>ных дорог общего пользования мес</w:t>
            </w:r>
            <w:r w:rsidR="00AA4488" w:rsidRPr="00C273FE">
              <w:t>т</w:t>
            </w:r>
            <w:r w:rsidR="00AA4488" w:rsidRPr="00C273FE">
              <w:t>ного значения за счет средств облас</w:t>
            </w:r>
            <w:r w:rsidR="00AA4488" w:rsidRPr="00C273FE">
              <w:t>т</w:t>
            </w:r>
            <w:r w:rsidR="00AA4488" w:rsidRPr="00C273FE">
              <w:t>ного дорожного фонда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4488" w:rsidRPr="00C273FE" w:rsidRDefault="00AA4488" w:rsidP="005577EB">
            <w:pPr>
              <w:jc w:val="both"/>
            </w:pPr>
            <w:r w:rsidRPr="00C273FE">
              <w:t> </w:t>
            </w:r>
            <w:r w:rsidR="005577EB">
              <w:t>Отдел</w:t>
            </w:r>
            <w:r w:rsidRPr="00C273FE">
              <w:t xml:space="preserve"> ЖКХ, тран</w:t>
            </w:r>
            <w:r w:rsidRPr="00C273FE">
              <w:t>с</w:t>
            </w:r>
            <w:r w:rsidRPr="00C273FE">
              <w:t>порта, связи и доро</w:t>
            </w:r>
            <w:r w:rsidRPr="00C273FE">
              <w:t>ж</w:t>
            </w:r>
            <w:r w:rsidRPr="00C273FE">
              <w:t>ного хозяйства адм</w:t>
            </w:r>
            <w:r w:rsidRPr="00C273FE">
              <w:t>и</w:t>
            </w:r>
            <w:r w:rsidRPr="00C273FE">
              <w:t>нистрации Красноку</w:t>
            </w:r>
            <w:r w:rsidRPr="00C273FE">
              <w:t>т</w:t>
            </w:r>
            <w:r w:rsidRPr="00C273FE">
              <w:t>ского муниципальн</w:t>
            </w:r>
            <w:r w:rsidRPr="00C273FE">
              <w:t>о</w:t>
            </w:r>
            <w:r w:rsidRPr="00C273FE">
              <w:t>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AA4488" w:rsidP="00C01EF8">
            <w:pPr>
              <w:jc w:val="both"/>
              <w:rPr>
                <w:bCs/>
              </w:rPr>
            </w:pPr>
            <w:r w:rsidRPr="00C273FE">
              <w:rPr>
                <w:bCs/>
              </w:rPr>
              <w:t xml:space="preserve">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CC1465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CC1465" w:rsidP="00C01EF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CC1465" w:rsidP="00C01EF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CC1465" w:rsidP="00C01EF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C1465" w:rsidRPr="00C273FE" w:rsidTr="00146371">
        <w:trPr>
          <w:trHeight w:val="345"/>
        </w:trPr>
        <w:tc>
          <w:tcPr>
            <w:tcW w:w="4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465" w:rsidRPr="00C273FE" w:rsidRDefault="00CC1465" w:rsidP="00C01EF8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465" w:rsidRPr="00C273FE" w:rsidRDefault="00CC1465" w:rsidP="00C01EF8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465" w:rsidRPr="00C273FE" w:rsidRDefault="00CC1465" w:rsidP="00C01EF8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465" w:rsidRPr="00C273FE" w:rsidRDefault="00CC1465" w:rsidP="005E395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465" w:rsidRPr="00C273FE" w:rsidRDefault="00CC1465" w:rsidP="005E395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465" w:rsidRPr="00C273FE" w:rsidRDefault="00CC1465" w:rsidP="005E395B">
            <w:pPr>
              <w:jc w:val="center"/>
            </w:pPr>
            <w: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465" w:rsidRPr="00C273FE" w:rsidRDefault="00CC1465" w:rsidP="005E395B">
            <w:pPr>
              <w:jc w:val="center"/>
            </w:pPr>
            <w:r>
              <w:t>0</w:t>
            </w:r>
          </w:p>
        </w:tc>
      </w:tr>
      <w:tr w:rsidR="00AA4488" w:rsidRPr="00C273FE" w:rsidTr="00146371">
        <w:trPr>
          <w:trHeight w:val="465"/>
        </w:trPr>
        <w:tc>
          <w:tcPr>
            <w:tcW w:w="4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88" w:rsidRPr="00C273FE" w:rsidRDefault="00AA4488" w:rsidP="00C01EF8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8" w:rsidRPr="00C273FE" w:rsidRDefault="00AA4488" w:rsidP="00C01EF8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AA4488" w:rsidP="00C01EF8">
            <w:pPr>
              <w:jc w:val="both"/>
            </w:pPr>
            <w:r w:rsidRPr="00C273FE">
              <w:t>Бюджет Краснокутск</w:t>
            </w:r>
            <w:r w:rsidRPr="00C273FE">
              <w:t>о</w:t>
            </w:r>
            <w:r w:rsidRPr="00C273FE">
              <w:t>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CC1465" w:rsidP="00C01EF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CC1465" w:rsidP="00C01EF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CC1465" w:rsidP="00C01EF8">
            <w:pPr>
              <w:jc w:val="center"/>
            </w:pPr>
            <w: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C273FE" w:rsidRDefault="00CC1465" w:rsidP="00C01EF8">
            <w:pPr>
              <w:jc w:val="center"/>
            </w:pPr>
            <w:r>
              <w:t>0</w:t>
            </w:r>
          </w:p>
        </w:tc>
      </w:tr>
      <w:tr w:rsidR="00AA4488" w:rsidRPr="00C273FE" w:rsidTr="00146371">
        <w:trPr>
          <w:trHeight w:val="959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8" w:rsidRPr="00684957" w:rsidRDefault="00E10DFA" w:rsidP="00C01E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2</w:t>
            </w:r>
            <w:r w:rsidR="00AA4488" w:rsidRPr="00684957">
              <w:rPr>
                <w:b/>
                <w:bCs/>
              </w:rPr>
              <w:t xml:space="preserve"> "Ремонт автом</w:t>
            </w:r>
            <w:r w:rsidR="00AA4488" w:rsidRPr="00684957">
              <w:rPr>
                <w:b/>
                <w:bCs/>
              </w:rPr>
              <w:t>о</w:t>
            </w:r>
            <w:r w:rsidR="00AA4488" w:rsidRPr="00684957">
              <w:rPr>
                <w:b/>
                <w:bCs/>
              </w:rPr>
              <w:t>бильных дорог местного значения в границах населенных пунктов п</w:t>
            </w:r>
            <w:r w:rsidR="00AA4488" w:rsidRPr="00684957">
              <w:rPr>
                <w:b/>
                <w:bCs/>
              </w:rPr>
              <w:t>о</w:t>
            </w:r>
            <w:r w:rsidR="00AA4488" w:rsidRPr="00684957">
              <w:rPr>
                <w:b/>
                <w:bCs/>
              </w:rPr>
              <w:t xml:space="preserve">селений»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488" w:rsidRPr="00C273FE" w:rsidRDefault="005577EB" w:rsidP="005577EB">
            <w:pPr>
              <w:jc w:val="both"/>
            </w:pPr>
            <w:r>
              <w:t>Отдел</w:t>
            </w:r>
            <w:r w:rsidRPr="00C273FE">
              <w:t xml:space="preserve"> ЖКХ, тран</w:t>
            </w:r>
            <w:r w:rsidRPr="00C273FE">
              <w:t>с</w:t>
            </w:r>
            <w:r w:rsidRPr="00C273FE">
              <w:t>порта, связи и доро</w:t>
            </w:r>
            <w:r w:rsidRPr="00C273FE">
              <w:t>ж</w:t>
            </w:r>
            <w:r w:rsidRPr="00C273FE">
              <w:t>ного хозяйства адм</w:t>
            </w:r>
            <w:r w:rsidRPr="00C273FE">
              <w:t>и</w:t>
            </w:r>
            <w:r w:rsidRPr="00C273FE">
              <w:t>нистрации Красноку</w:t>
            </w:r>
            <w:r w:rsidRPr="00C273FE">
              <w:t>т</w:t>
            </w:r>
            <w:r w:rsidRPr="00C273FE">
              <w:t>ского муниципальн</w:t>
            </w:r>
            <w:r w:rsidRPr="00C273FE">
              <w:t>о</w:t>
            </w:r>
            <w:r w:rsidRPr="00C273FE">
              <w:t>го района</w:t>
            </w:r>
            <w: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684957" w:rsidRDefault="00AA4488" w:rsidP="00C01EF8">
            <w:pPr>
              <w:jc w:val="both"/>
              <w:rPr>
                <w:b/>
                <w:bCs/>
              </w:rPr>
            </w:pPr>
            <w:r w:rsidRPr="00684957">
              <w:rPr>
                <w:b/>
                <w:bCs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684957" w:rsidRDefault="00BD667C" w:rsidP="00C01E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684957" w:rsidRDefault="003D348C" w:rsidP="00C01EF8">
            <w:pPr>
              <w:jc w:val="both"/>
              <w:rPr>
                <w:b/>
                <w:bCs/>
              </w:rPr>
            </w:pPr>
            <w:r>
              <w:rPr>
                <w:b/>
              </w:rPr>
              <w:t>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684957" w:rsidRDefault="00E10DFA" w:rsidP="00C01EF8">
            <w:pPr>
              <w:jc w:val="both"/>
              <w:rPr>
                <w:b/>
                <w:bCs/>
              </w:rPr>
            </w:pPr>
            <w:r>
              <w:rPr>
                <w:b/>
              </w:rPr>
              <w:t>8000,0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684957" w:rsidRDefault="00E10DFA" w:rsidP="00C01EF8">
            <w:pPr>
              <w:jc w:val="both"/>
              <w:rPr>
                <w:b/>
                <w:bCs/>
              </w:rPr>
            </w:pPr>
            <w:r>
              <w:rPr>
                <w:b/>
              </w:rPr>
              <w:t>8500,0</w:t>
            </w:r>
          </w:p>
        </w:tc>
      </w:tr>
      <w:tr w:rsidR="00BD667C" w:rsidRPr="00C273FE" w:rsidTr="005577EB">
        <w:trPr>
          <w:trHeight w:val="1092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C" w:rsidRPr="00C273FE" w:rsidRDefault="00BD667C" w:rsidP="00966CEB">
            <w:pPr>
              <w:jc w:val="both"/>
            </w:pPr>
            <w:r>
              <w:t>2</w:t>
            </w:r>
            <w:r w:rsidRPr="00C273FE">
              <w:t>.1 Ремонт дорожной сети</w:t>
            </w:r>
            <w:r>
              <w:t>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7C" w:rsidRPr="00C273FE" w:rsidRDefault="00BD667C" w:rsidP="00C01EF8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67C" w:rsidRPr="00B5098B" w:rsidRDefault="00BD667C" w:rsidP="00C01EF8">
            <w:pPr>
              <w:jc w:val="both"/>
            </w:pPr>
            <w:r w:rsidRPr="00B5098B">
              <w:t>Бюджет Краснокутск</w:t>
            </w:r>
            <w:r w:rsidRPr="00B5098B">
              <w:t>о</w:t>
            </w:r>
            <w:r w:rsidRPr="00B5098B">
              <w:t>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67C" w:rsidRPr="00684957" w:rsidRDefault="00BD667C" w:rsidP="008573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67C" w:rsidRPr="00684957" w:rsidRDefault="00BD667C" w:rsidP="008573E3">
            <w:pPr>
              <w:jc w:val="both"/>
              <w:rPr>
                <w:b/>
                <w:bCs/>
              </w:rPr>
            </w:pPr>
            <w:r>
              <w:rPr>
                <w:b/>
              </w:rPr>
              <w:t>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67C" w:rsidRPr="00684957" w:rsidRDefault="00BD667C" w:rsidP="005E395B">
            <w:pPr>
              <w:jc w:val="both"/>
              <w:rPr>
                <w:b/>
                <w:bCs/>
              </w:rPr>
            </w:pPr>
            <w:r>
              <w:rPr>
                <w:b/>
              </w:rPr>
              <w:t>8000,0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67C" w:rsidRPr="00684957" w:rsidRDefault="00BD667C" w:rsidP="005E395B">
            <w:pPr>
              <w:jc w:val="both"/>
              <w:rPr>
                <w:b/>
                <w:bCs/>
              </w:rPr>
            </w:pPr>
            <w:r>
              <w:rPr>
                <w:b/>
              </w:rPr>
              <w:t>8500,0</w:t>
            </w:r>
          </w:p>
        </w:tc>
      </w:tr>
    </w:tbl>
    <w:p w:rsidR="00E034E1" w:rsidRDefault="00E034E1" w:rsidP="00E034E1">
      <w:pPr>
        <w:jc w:val="center"/>
        <w:rPr>
          <w:b/>
          <w:bCs/>
          <w:sz w:val="28"/>
          <w:szCs w:val="28"/>
        </w:rPr>
      </w:pPr>
    </w:p>
    <w:p w:rsidR="00E034E1" w:rsidRDefault="00E034E1" w:rsidP="00E034E1">
      <w:pPr>
        <w:jc w:val="center"/>
        <w:rPr>
          <w:b/>
          <w:bCs/>
          <w:sz w:val="28"/>
          <w:szCs w:val="28"/>
        </w:rPr>
      </w:pPr>
    </w:p>
    <w:p w:rsidR="00E034E1" w:rsidRDefault="00E034E1" w:rsidP="00E034E1">
      <w:pPr>
        <w:jc w:val="center"/>
        <w:rPr>
          <w:b/>
          <w:bCs/>
          <w:sz w:val="28"/>
          <w:szCs w:val="28"/>
        </w:rPr>
      </w:pPr>
    </w:p>
    <w:p w:rsidR="00554220" w:rsidRDefault="00554220" w:rsidP="00554220">
      <w:pPr>
        <w:jc w:val="right"/>
        <w:rPr>
          <w:bCs/>
        </w:rPr>
      </w:pPr>
    </w:p>
    <w:p w:rsidR="00E74207" w:rsidRDefault="00E74207" w:rsidP="00554220">
      <w:pPr>
        <w:jc w:val="right"/>
        <w:rPr>
          <w:bCs/>
        </w:rPr>
      </w:pPr>
    </w:p>
    <w:p w:rsidR="005577EB" w:rsidRDefault="005577EB" w:rsidP="00554220">
      <w:pPr>
        <w:jc w:val="right"/>
        <w:rPr>
          <w:bCs/>
        </w:rPr>
      </w:pPr>
    </w:p>
    <w:p w:rsidR="005577EB" w:rsidRDefault="005577EB" w:rsidP="00554220">
      <w:pPr>
        <w:jc w:val="right"/>
        <w:rPr>
          <w:bCs/>
        </w:rPr>
      </w:pPr>
    </w:p>
    <w:p w:rsidR="00966CEB" w:rsidRPr="00C317B3" w:rsidRDefault="00966CEB" w:rsidP="00966CEB">
      <w:pPr>
        <w:jc w:val="right"/>
        <w:rPr>
          <w:bCs/>
        </w:rPr>
      </w:pPr>
      <w:r>
        <w:rPr>
          <w:bCs/>
        </w:rPr>
        <w:t xml:space="preserve">Приложение №  4 к </w:t>
      </w:r>
      <w:r w:rsidRPr="00C317B3">
        <w:rPr>
          <w:bCs/>
        </w:rPr>
        <w:t>муниципальной программе</w:t>
      </w:r>
    </w:p>
    <w:p w:rsidR="00966CEB" w:rsidRPr="00C317B3" w:rsidRDefault="00966CEB" w:rsidP="00966CEB">
      <w:pPr>
        <w:jc w:val="right"/>
        <w:rPr>
          <w:bCs/>
        </w:rPr>
      </w:pPr>
      <w:r w:rsidRPr="00C317B3">
        <w:rPr>
          <w:bCs/>
        </w:rPr>
        <w:t>«Развитие дорожной деятельности Краснокутского</w:t>
      </w:r>
    </w:p>
    <w:p w:rsidR="00966CEB" w:rsidRPr="00C317B3" w:rsidRDefault="00966CEB" w:rsidP="00966CEB">
      <w:pPr>
        <w:jc w:val="right"/>
        <w:rPr>
          <w:bCs/>
        </w:rPr>
      </w:pPr>
      <w:r w:rsidRPr="00C317B3">
        <w:rPr>
          <w:bCs/>
        </w:rPr>
        <w:t xml:space="preserve"> муни</w:t>
      </w:r>
      <w:r>
        <w:rPr>
          <w:bCs/>
        </w:rPr>
        <w:t xml:space="preserve">ципального района </w:t>
      </w:r>
      <w:proofErr w:type="gramStart"/>
      <w:r>
        <w:rPr>
          <w:bCs/>
        </w:rPr>
        <w:t>от</w:t>
      </w:r>
      <w:proofErr w:type="gramEnd"/>
      <w:r>
        <w:rPr>
          <w:bCs/>
        </w:rPr>
        <w:t xml:space="preserve"> _______ № ________</w:t>
      </w:r>
      <w:r w:rsidRPr="00C317B3">
        <w:rPr>
          <w:bCs/>
        </w:rPr>
        <w:t>»</w:t>
      </w:r>
    </w:p>
    <w:p w:rsidR="00966CEB" w:rsidRDefault="00966CEB" w:rsidP="00966CEB">
      <w:pPr>
        <w:jc w:val="right"/>
        <w:rPr>
          <w:b/>
          <w:bCs/>
          <w:sz w:val="28"/>
          <w:szCs w:val="28"/>
        </w:rPr>
      </w:pPr>
    </w:p>
    <w:p w:rsidR="00966CEB" w:rsidRDefault="00966CEB" w:rsidP="00E034E1">
      <w:pPr>
        <w:jc w:val="center"/>
        <w:rPr>
          <w:rFonts w:eastAsia="Calibri"/>
          <w:b/>
          <w:sz w:val="28"/>
          <w:szCs w:val="28"/>
        </w:rPr>
      </w:pPr>
    </w:p>
    <w:p w:rsidR="00E034E1" w:rsidRPr="00A85259" w:rsidRDefault="00E034E1" w:rsidP="00E034E1">
      <w:pPr>
        <w:jc w:val="center"/>
        <w:rPr>
          <w:rFonts w:eastAsia="Calibri"/>
          <w:b/>
          <w:sz w:val="28"/>
          <w:szCs w:val="28"/>
        </w:rPr>
      </w:pPr>
      <w:r w:rsidRPr="00A85259">
        <w:rPr>
          <w:rFonts w:eastAsia="Calibri"/>
          <w:b/>
          <w:sz w:val="28"/>
          <w:szCs w:val="28"/>
        </w:rPr>
        <w:t>План-график</w:t>
      </w:r>
    </w:p>
    <w:p w:rsidR="00E034E1" w:rsidRPr="00A85259" w:rsidRDefault="00E034E1" w:rsidP="00E034E1">
      <w:pPr>
        <w:contextualSpacing/>
        <w:jc w:val="center"/>
        <w:rPr>
          <w:b/>
          <w:bCs/>
          <w:sz w:val="28"/>
          <w:szCs w:val="28"/>
        </w:rPr>
      </w:pPr>
      <w:r w:rsidRPr="00A85259">
        <w:rPr>
          <w:rFonts w:eastAsia="Calibri"/>
          <w:b/>
          <w:sz w:val="28"/>
          <w:szCs w:val="28"/>
        </w:rPr>
        <w:t>реализации муниципальной программы "</w:t>
      </w:r>
      <w:r w:rsidRPr="00A85259">
        <w:rPr>
          <w:b/>
          <w:bCs/>
          <w:sz w:val="28"/>
          <w:szCs w:val="28"/>
        </w:rPr>
        <w:t xml:space="preserve"> Развитие дорожной деятельности Краснокутского</w:t>
      </w:r>
    </w:p>
    <w:p w:rsidR="00E034E1" w:rsidRPr="00A85259" w:rsidRDefault="00E034E1" w:rsidP="00E034E1">
      <w:pPr>
        <w:contextualSpacing/>
        <w:jc w:val="center"/>
        <w:rPr>
          <w:b/>
          <w:sz w:val="28"/>
          <w:szCs w:val="28"/>
        </w:rPr>
      </w:pPr>
      <w:r w:rsidRPr="00A85259">
        <w:rPr>
          <w:b/>
          <w:bCs/>
          <w:sz w:val="28"/>
          <w:szCs w:val="28"/>
        </w:rPr>
        <w:t>муниципально</w:t>
      </w:r>
      <w:r w:rsidR="0052673E">
        <w:rPr>
          <w:b/>
          <w:bCs/>
          <w:sz w:val="28"/>
          <w:szCs w:val="28"/>
        </w:rPr>
        <w:t>го района</w:t>
      </w:r>
      <w:r w:rsidRPr="00A85259">
        <w:rPr>
          <w:b/>
          <w:bCs/>
          <w:sz w:val="28"/>
          <w:szCs w:val="28"/>
        </w:rPr>
        <w:t>»</w:t>
      </w:r>
      <w:r w:rsidRPr="00A85259">
        <w:rPr>
          <w:rFonts w:eastAsia="Calibri"/>
          <w:b/>
          <w:sz w:val="28"/>
          <w:szCs w:val="28"/>
        </w:rPr>
        <w:t xml:space="preserve"> (</w:t>
      </w:r>
      <w:r w:rsidR="00554220">
        <w:rPr>
          <w:rFonts w:eastAsia="Calibri"/>
          <w:b/>
          <w:sz w:val="28"/>
          <w:szCs w:val="28"/>
        </w:rPr>
        <w:t>на 2020</w:t>
      </w:r>
      <w:r>
        <w:rPr>
          <w:rFonts w:eastAsia="Calibri"/>
          <w:b/>
          <w:sz w:val="28"/>
          <w:szCs w:val="28"/>
        </w:rPr>
        <w:t xml:space="preserve"> </w:t>
      </w:r>
      <w:r w:rsidRPr="00A85259">
        <w:rPr>
          <w:rFonts w:eastAsia="Calibri"/>
          <w:b/>
          <w:sz w:val="28"/>
          <w:szCs w:val="28"/>
        </w:rPr>
        <w:t>финансовый год).</w:t>
      </w:r>
    </w:p>
    <w:p w:rsidR="00E034E1" w:rsidRPr="004E1CE5" w:rsidRDefault="00E034E1" w:rsidP="00E034E1">
      <w:pPr>
        <w:jc w:val="both"/>
        <w:rPr>
          <w:rFonts w:ascii="Calibri" w:eastAsia="Calibri" w:hAnsi="Calibri"/>
          <w:sz w:val="28"/>
          <w:szCs w:val="28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3"/>
        <w:gridCol w:w="1868"/>
        <w:gridCol w:w="1267"/>
        <w:gridCol w:w="2126"/>
        <w:gridCol w:w="1134"/>
        <w:gridCol w:w="1124"/>
        <w:gridCol w:w="10"/>
        <w:gridCol w:w="1833"/>
        <w:gridCol w:w="1135"/>
        <w:gridCol w:w="994"/>
        <w:gridCol w:w="994"/>
        <w:gridCol w:w="1278"/>
        <w:gridCol w:w="1420"/>
      </w:tblGrid>
      <w:tr w:rsidR="00E034E1" w:rsidRPr="00B67B19" w:rsidTr="00C01EF8">
        <w:trPr>
          <w:tblCellSpacing w:w="5" w:type="nil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N  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proofErr w:type="gramStart"/>
            <w:r w:rsidRPr="00B67B19">
              <w:rPr>
                <w:rFonts w:eastAsia="Calibri"/>
              </w:rPr>
              <w:t>п</w:t>
            </w:r>
            <w:proofErr w:type="gramEnd"/>
            <w:r w:rsidRPr="00B67B19">
              <w:rPr>
                <w:rFonts w:eastAsia="Calibri"/>
              </w:rPr>
              <w:t xml:space="preserve">/п </w:t>
            </w:r>
          </w:p>
        </w:tc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Наименование 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proofErr w:type="gramStart"/>
            <w:r w:rsidRPr="00B67B19">
              <w:rPr>
                <w:rFonts w:eastAsia="Calibri"/>
              </w:rPr>
              <w:t>(основного</w:t>
            </w:r>
            <w:proofErr w:type="gramEnd"/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мероприятия, 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контрольного 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события)   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Ответст-  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венный    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исполни-  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тель 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Ожидаемый   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результат    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реализации  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Срок  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начала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реали-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зации 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Срок     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оконч</w:t>
            </w:r>
            <w:r w:rsidRPr="00B67B19">
              <w:rPr>
                <w:rFonts w:eastAsia="Calibri"/>
              </w:rPr>
              <w:t>а</w:t>
            </w:r>
            <w:r w:rsidRPr="00B67B19">
              <w:rPr>
                <w:rFonts w:eastAsia="Calibri"/>
              </w:rPr>
              <w:t>ния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реализа- 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proofErr w:type="gramStart"/>
            <w:r w:rsidRPr="00B67B19">
              <w:rPr>
                <w:rFonts w:eastAsia="Calibri"/>
              </w:rPr>
              <w:t>ции (дата</w:t>
            </w:r>
            <w:proofErr w:type="gramEnd"/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ко</w:t>
            </w:r>
            <w:r w:rsidRPr="00B67B19">
              <w:rPr>
                <w:rFonts w:eastAsia="Calibri"/>
              </w:rPr>
              <w:t>н</w:t>
            </w:r>
            <w:r w:rsidRPr="00B67B19">
              <w:rPr>
                <w:rFonts w:eastAsia="Calibri"/>
              </w:rPr>
              <w:t>трольн</w:t>
            </w:r>
            <w:r w:rsidRPr="00B67B19">
              <w:rPr>
                <w:rFonts w:eastAsia="Calibri"/>
              </w:rPr>
              <w:t>о</w:t>
            </w:r>
            <w:r w:rsidRPr="00B67B19">
              <w:rPr>
                <w:rFonts w:eastAsia="Calibri"/>
              </w:rPr>
              <w:t xml:space="preserve">го     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события)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Источники   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финансирова-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ния         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программы,  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подпрограмм,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основных    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мероприятий,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мероприятий,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тыс. руб.   </w:t>
            </w:r>
          </w:p>
        </w:tc>
        <w:tc>
          <w:tcPr>
            <w:tcW w:w="58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Объем </w:t>
            </w:r>
            <w:proofErr w:type="gramStart"/>
            <w:r w:rsidRPr="00B67B19">
              <w:rPr>
                <w:rFonts w:eastAsia="Calibri"/>
              </w:rPr>
              <w:t>финансового</w:t>
            </w:r>
            <w:proofErr w:type="gramEnd"/>
            <w:r w:rsidRPr="00B67B19">
              <w:rPr>
                <w:rFonts w:eastAsia="Calibri"/>
              </w:rPr>
              <w:t xml:space="preserve">   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   обеспечения      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   (тыс. руб.)      </w:t>
            </w:r>
          </w:p>
        </w:tc>
      </w:tr>
      <w:tr w:rsidR="00E034E1" w:rsidRPr="00B67B19" w:rsidTr="00C01EF8">
        <w:trPr>
          <w:tblCellSpacing w:w="5" w:type="nil"/>
        </w:trPr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18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113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всего  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на     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</w:t>
            </w:r>
            <w:r w:rsidR="00B67B19">
              <w:rPr>
                <w:rFonts w:eastAsia="Calibri"/>
              </w:rPr>
              <w:t>20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proofErr w:type="gramStart"/>
            <w:r w:rsidRPr="00B67B19">
              <w:rPr>
                <w:rFonts w:eastAsia="Calibri"/>
              </w:rPr>
              <w:t>(финан-</w:t>
            </w:r>
            <w:proofErr w:type="gramEnd"/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совый  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год)   </w:t>
            </w:r>
          </w:p>
        </w:tc>
        <w:tc>
          <w:tcPr>
            <w:tcW w:w="468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в том числе  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по кварталам  </w:t>
            </w:r>
          </w:p>
        </w:tc>
      </w:tr>
      <w:tr w:rsidR="00E034E1" w:rsidRPr="00B67B19" w:rsidTr="00C01EF8">
        <w:trPr>
          <w:tblCellSpacing w:w="5" w:type="nil"/>
        </w:trPr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18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I 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II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III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IV </w:t>
            </w:r>
          </w:p>
        </w:tc>
      </w:tr>
      <w:tr w:rsidR="00E034E1" w:rsidRPr="00B67B19" w:rsidTr="00C01EF8">
        <w:trPr>
          <w:tblCellSpacing w:w="5" w:type="nil"/>
        </w:trPr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1  </w:t>
            </w:r>
          </w:p>
        </w:tc>
        <w:tc>
          <w:tcPr>
            <w:tcW w:w="18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   2       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 3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034E1" w:rsidRPr="00B67B19" w:rsidRDefault="00E034E1" w:rsidP="00C01EF8">
            <w:pPr>
              <w:ind w:left="94"/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4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5  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 6    </w:t>
            </w:r>
          </w:p>
        </w:tc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  7     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8   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9 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10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11 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12 </w:t>
            </w:r>
          </w:p>
        </w:tc>
      </w:tr>
      <w:tr w:rsidR="00E034E1" w:rsidRPr="00B67B19" w:rsidTr="00C01EF8">
        <w:trPr>
          <w:tblCellSpacing w:w="5" w:type="nil"/>
        </w:trPr>
        <w:tc>
          <w:tcPr>
            <w:tcW w:w="69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18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034E1" w:rsidRPr="00B67B19" w:rsidRDefault="00E034E1" w:rsidP="00C01EF8">
            <w:pPr>
              <w:contextualSpacing/>
              <w:jc w:val="both"/>
              <w:rPr>
                <w:b/>
                <w:bCs/>
              </w:rPr>
            </w:pPr>
            <w:r w:rsidRPr="00B67B19">
              <w:rPr>
                <w:rFonts w:eastAsia="Calibri"/>
              </w:rPr>
              <w:t>«</w:t>
            </w:r>
            <w:r w:rsidRPr="00B67B19">
              <w:rPr>
                <w:b/>
                <w:bCs/>
              </w:rPr>
              <w:t>Развитие д</w:t>
            </w:r>
            <w:r w:rsidRPr="00B67B19">
              <w:rPr>
                <w:b/>
                <w:bCs/>
              </w:rPr>
              <w:t>о</w:t>
            </w:r>
            <w:r w:rsidRPr="00B67B19">
              <w:rPr>
                <w:b/>
                <w:bCs/>
              </w:rPr>
              <w:t>рожной де</w:t>
            </w:r>
            <w:r w:rsidRPr="00B67B19">
              <w:rPr>
                <w:b/>
                <w:bCs/>
              </w:rPr>
              <w:t>я</w:t>
            </w:r>
            <w:r w:rsidRPr="00B67B19">
              <w:rPr>
                <w:b/>
                <w:bCs/>
              </w:rPr>
              <w:t>тельности Краснокутск</w:t>
            </w:r>
            <w:r w:rsidRPr="00B67B19">
              <w:rPr>
                <w:b/>
                <w:bCs/>
              </w:rPr>
              <w:t>о</w:t>
            </w:r>
            <w:r w:rsidRPr="00B67B19">
              <w:rPr>
                <w:b/>
                <w:bCs/>
              </w:rPr>
              <w:t xml:space="preserve">го </w:t>
            </w:r>
          </w:p>
          <w:p w:rsidR="00E034E1" w:rsidRPr="00B67B19" w:rsidRDefault="00E034E1" w:rsidP="00C01EF8">
            <w:pPr>
              <w:contextualSpacing/>
              <w:jc w:val="both"/>
              <w:rPr>
                <w:b/>
              </w:rPr>
            </w:pPr>
            <w:r w:rsidRPr="00B67B19">
              <w:rPr>
                <w:b/>
                <w:bCs/>
              </w:rPr>
              <w:t>муниципал</w:t>
            </w:r>
            <w:r w:rsidRPr="00B67B19">
              <w:rPr>
                <w:b/>
                <w:bCs/>
              </w:rPr>
              <w:t>ь</w:t>
            </w:r>
            <w:r w:rsidR="0052673E" w:rsidRPr="00B67B19">
              <w:rPr>
                <w:b/>
                <w:bCs/>
              </w:rPr>
              <w:t>ного района</w:t>
            </w:r>
            <w:r w:rsidRPr="00B67B19">
              <w:rPr>
                <w:b/>
                <w:bCs/>
              </w:rPr>
              <w:t>»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</w:p>
        </w:tc>
        <w:tc>
          <w:tcPr>
            <w:tcW w:w="1267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34E1" w:rsidRPr="00B67B19" w:rsidRDefault="005577EB" w:rsidP="00C01EF8">
            <w:pPr>
              <w:rPr>
                <w:rFonts w:eastAsia="Calibri"/>
              </w:rPr>
            </w:pPr>
            <w:r w:rsidRPr="00B67B19">
              <w:t>Отдел ЖКХ, транспо</w:t>
            </w:r>
            <w:r w:rsidRPr="00B67B19">
              <w:t>р</w:t>
            </w:r>
            <w:r w:rsidRPr="00B67B19">
              <w:t>та, связи и дорожного хозяйства админис</w:t>
            </w:r>
            <w:r w:rsidRPr="00B67B19">
              <w:t>т</w:t>
            </w:r>
            <w:r w:rsidRPr="00B67B19">
              <w:t>рации Красн</w:t>
            </w:r>
            <w:r w:rsidRPr="00B67B19">
              <w:t>о</w:t>
            </w:r>
            <w:r w:rsidRPr="00B67B19">
              <w:t>кутского муниц</w:t>
            </w:r>
            <w:r w:rsidRPr="00B67B19">
              <w:t>и</w:t>
            </w:r>
            <w:r w:rsidRPr="00B67B19">
              <w:t>пального района.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34E1" w:rsidRPr="00B67B19" w:rsidRDefault="00E034E1" w:rsidP="00C01EF8">
            <w:pPr>
              <w:autoSpaceDE w:val="0"/>
              <w:snapToGrid w:val="0"/>
              <w:ind w:left="25" w:right="5"/>
              <w:jc w:val="both"/>
            </w:pPr>
            <w:r w:rsidRPr="00B67B19">
              <w:t>Сокращение числа дорожно-транспортных происшествий, связанных с д</w:t>
            </w:r>
            <w:r w:rsidRPr="00B67B19">
              <w:t>о</w:t>
            </w:r>
            <w:r w:rsidRPr="00B67B19">
              <w:t>рожными усл</w:t>
            </w:r>
            <w:r w:rsidRPr="00B67B19">
              <w:t>о</w:t>
            </w:r>
            <w:r w:rsidRPr="00B67B19">
              <w:t>виями.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t>Сокращение кол</w:t>
            </w:r>
            <w:r w:rsidRPr="00B67B19">
              <w:t>и</w:t>
            </w:r>
            <w:r w:rsidRPr="00B67B19">
              <w:t>чества пострада</w:t>
            </w:r>
            <w:r w:rsidRPr="00B67B19">
              <w:t>в</w:t>
            </w:r>
            <w:r w:rsidRPr="00B67B19">
              <w:t xml:space="preserve">ших </w:t>
            </w:r>
            <w:proofErr w:type="gramStart"/>
            <w:r w:rsidRPr="00B67B19">
              <w:t>в</w:t>
            </w:r>
            <w:proofErr w:type="gramEnd"/>
            <w:r w:rsidRPr="00B67B19">
              <w:t xml:space="preserve"> дорожно-транспортных 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proofErr w:type="gramStart"/>
            <w:r w:rsidRPr="00B67B19">
              <w:t>происшествиях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01.01.</w:t>
            </w:r>
          </w:p>
          <w:p w:rsidR="00E034E1" w:rsidRPr="00B67B19" w:rsidRDefault="00635E96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2020</w:t>
            </w:r>
            <w:r w:rsidR="00E034E1" w:rsidRPr="00B67B19">
              <w:rPr>
                <w:rFonts w:eastAsia="Calibri"/>
              </w:rPr>
              <w:t xml:space="preserve"> г.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31.12.</w:t>
            </w:r>
          </w:p>
          <w:p w:rsidR="00E034E1" w:rsidRPr="00B67B19" w:rsidRDefault="00635E96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2020</w:t>
            </w:r>
            <w:r w:rsidR="00E034E1" w:rsidRPr="00B67B19">
              <w:rPr>
                <w:rFonts w:eastAsia="Calibri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 xml:space="preserve">всего      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BD667C" w:rsidP="00966CEB">
            <w:pPr>
              <w:rPr>
                <w:rFonts w:eastAsia="Calibri"/>
                <w:b/>
              </w:rPr>
            </w:pPr>
            <w:r>
              <w:rPr>
                <w:b/>
                <w:bCs/>
              </w:rPr>
              <w:t>29362,646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BD667C" w:rsidP="00C01EF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1483,861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635E96" w:rsidP="00C01EF8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18037,3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635E96" w:rsidP="00C01EF8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6000,0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BD667C" w:rsidP="00C01EF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  <w:r w:rsidR="00635E96" w:rsidRPr="00B67B19">
              <w:rPr>
                <w:rFonts w:eastAsia="Calibri"/>
                <w:b/>
              </w:rPr>
              <w:t>809,207</w:t>
            </w:r>
          </w:p>
        </w:tc>
      </w:tr>
      <w:tr w:rsidR="00635E96" w:rsidRPr="00B67B19" w:rsidTr="00C01EF8">
        <w:trPr>
          <w:tblCellSpacing w:w="5" w:type="nil"/>
        </w:trPr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E96" w:rsidRPr="00B67B19" w:rsidRDefault="00635E96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18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35E96" w:rsidRPr="00B67B19" w:rsidRDefault="00635E96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E96" w:rsidRPr="00B67B19" w:rsidRDefault="00635E96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E96" w:rsidRPr="00B67B19" w:rsidRDefault="00635E96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E96" w:rsidRPr="00B67B19" w:rsidRDefault="00635E96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5E96" w:rsidRPr="00B67B19" w:rsidRDefault="00635E96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E96" w:rsidRPr="00B67B19" w:rsidRDefault="00635E96" w:rsidP="00C01EF8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 xml:space="preserve">Бюджет МО г. Красный Кут   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E96" w:rsidRPr="00B67B19" w:rsidRDefault="00635E96" w:rsidP="005E395B">
            <w:pPr>
              <w:rPr>
                <w:rFonts w:eastAsia="Calibri"/>
                <w:b/>
              </w:rPr>
            </w:pPr>
            <w:r w:rsidRPr="00B67B19">
              <w:rPr>
                <w:b/>
                <w:bCs/>
              </w:rPr>
              <w:t>0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E96" w:rsidRPr="00B67B19" w:rsidRDefault="00635E96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0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E96" w:rsidRPr="00B67B19" w:rsidRDefault="00635E96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0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E96" w:rsidRPr="00B67B19" w:rsidRDefault="00635E96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0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E96" w:rsidRPr="00B67B19" w:rsidRDefault="00635E96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0</w:t>
            </w:r>
          </w:p>
        </w:tc>
      </w:tr>
      <w:tr w:rsidR="00635E96" w:rsidRPr="00B67B19" w:rsidTr="00C01EF8">
        <w:trPr>
          <w:tblCellSpacing w:w="5" w:type="nil"/>
        </w:trPr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E96" w:rsidRPr="00B67B19" w:rsidRDefault="00635E96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18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35E96" w:rsidRPr="00B67B19" w:rsidRDefault="00635E96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E96" w:rsidRPr="00B67B19" w:rsidRDefault="00635E96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E96" w:rsidRPr="00B67B19" w:rsidRDefault="00635E96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E96" w:rsidRPr="00B67B19" w:rsidRDefault="00635E96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5E96" w:rsidRPr="00B67B19" w:rsidRDefault="00635E96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E96" w:rsidRPr="00B67B19" w:rsidRDefault="00635E96" w:rsidP="00C01EF8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Бюджет Кра</w:t>
            </w:r>
            <w:r w:rsidRPr="00B67B19">
              <w:rPr>
                <w:rFonts w:eastAsia="Calibri"/>
                <w:b/>
              </w:rPr>
              <w:t>с</w:t>
            </w:r>
            <w:r w:rsidRPr="00B67B19">
              <w:rPr>
                <w:rFonts w:eastAsia="Calibri"/>
                <w:b/>
              </w:rPr>
              <w:t>нокутского муниципал</w:t>
            </w:r>
            <w:r w:rsidRPr="00B67B19">
              <w:rPr>
                <w:rFonts w:eastAsia="Calibri"/>
                <w:b/>
              </w:rPr>
              <w:t>ь</w:t>
            </w:r>
            <w:r w:rsidRPr="00B67B19">
              <w:rPr>
                <w:rFonts w:eastAsia="Calibri"/>
                <w:b/>
              </w:rPr>
              <w:t xml:space="preserve">ного района   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E96" w:rsidRPr="00B67B19" w:rsidRDefault="00BD667C" w:rsidP="00966CEB">
            <w:pPr>
              <w:rPr>
                <w:rFonts w:eastAsia="Calibri"/>
                <w:b/>
              </w:rPr>
            </w:pPr>
            <w:r>
              <w:rPr>
                <w:b/>
                <w:bCs/>
              </w:rPr>
              <w:t>16231,446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E96" w:rsidRPr="00B67B19" w:rsidRDefault="00635E96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2000,0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E96" w:rsidRPr="00B67B19" w:rsidRDefault="0045199F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4500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E96" w:rsidRPr="00B67B19" w:rsidRDefault="00635E96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6000,0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E96" w:rsidRPr="00B67B19" w:rsidRDefault="00BD667C" w:rsidP="005E395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3731,446</w:t>
            </w:r>
          </w:p>
        </w:tc>
      </w:tr>
      <w:tr w:rsidR="00E034E1" w:rsidRPr="00B67B19" w:rsidTr="00C01EF8">
        <w:trPr>
          <w:tblCellSpacing w:w="5" w:type="nil"/>
        </w:trPr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18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 xml:space="preserve">Областной   </w:t>
            </w:r>
          </w:p>
          <w:p w:rsidR="00E034E1" w:rsidRPr="00B67B19" w:rsidRDefault="00E034E1" w:rsidP="00C01EF8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 xml:space="preserve">бюджет      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  <w:b/>
              </w:rPr>
              <w:t>(прогнозно)</w:t>
            </w:r>
            <w:r w:rsidRPr="00B67B19">
              <w:rPr>
                <w:rFonts w:eastAsia="Calibri"/>
              </w:rPr>
              <w:t xml:space="preserve">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BD667C" w:rsidP="00C01EF8">
            <w:pPr>
              <w:rPr>
                <w:rFonts w:eastAsia="Calibri"/>
                <w:b/>
              </w:rPr>
            </w:pPr>
            <w:r>
              <w:rPr>
                <w:b/>
              </w:rPr>
              <w:t>13131,2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0,0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BD667C" w:rsidP="00C01EF8">
            <w:pPr>
              <w:rPr>
                <w:rFonts w:eastAsia="Calibri"/>
              </w:rPr>
            </w:pPr>
            <w:r>
              <w:rPr>
                <w:b/>
              </w:rPr>
              <w:t>13131,2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45199F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45199F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</w:tr>
      <w:tr w:rsidR="00E034E1" w:rsidRPr="00B67B19" w:rsidTr="00C01EF8">
        <w:trPr>
          <w:tblCellSpacing w:w="5" w:type="nil"/>
        </w:trPr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18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внебюджетные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источники   </w:t>
            </w:r>
          </w:p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(прогнозно)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4E1" w:rsidRPr="00B67B19" w:rsidRDefault="00E034E1" w:rsidP="00C01EF8">
            <w:pPr>
              <w:rPr>
                <w:rFonts w:eastAsia="Calibri"/>
              </w:rPr>
            </w:pPr>
          </w:p>
        </w:tc>
      </w:tr>
    </w:tbl>
    <w:p w:rsidR="00E034E1" w:rsidRPr="00B67B19" w:rsidRDefault="00E034E1" w:rsidP="00E034E1">
      <w:pPr>
        <w:rPr>
          <w:b/>
        </w:rPr>
      </w:pPr>
    </w:p>
    <w:tbl>
      <w:tblPr>
        <w:tblW w:w="178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2"/>
        <w:gridCol w:w="2275"/>
        <w:gridCol w:w="992"/>
        <w:gridCol w:w="142"/>
        <w:gridCol w:w="1843"/>
        <w:gridCol w:w="992"/>
        <w:gridCol w:w="992"/>
        <w:gridCol w:w="2127"/>
        <w:gridCol w:w="1134"/>
        <w:gridCol w:w="992"/>
        <w:gridCol w:w="992"/>
        <w:gridCol w:w="1276"/>
        <w:gridCol w:w="1417"/>
        <w:gridCol w:w="992"/>
        <w:gridCol w:w="992"/>
      </w:tblGrid>
      <w:tr w:rsidR="00E034E1" w:rsidRPr="00B67B19" w:rsidTr="005577EB">
        <w:trPr>
          <w:gridAfter w:val="2"/>
          <w:wAfter w:w="1984" w:type="dxa"/>
          <w:tblCellSpacing w:w="5" w:type="nil"/>
        </w:trPr>
        <w:tc>
          <w:tcPr>
            <w:tcW w:w="15876" w:type="dxa"/>
            <w:gridSpan w:val="13"/>
          </w:tcPr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b/>
                <w:bCs/>
                <w:color w:val="000000"/>
              </w:rPr>
              <w:lastRenderedPageBreak/>
              <w:t>П</w:t>
            </w:r>
            <w:r w:rsidR="00635E96" w:rsidRPr="00B67B19">
              <w:rPr>
                <w:b/>
                <w:bCs/>
                <w:color w:val="000000"/>
              </w:rPr>
              <w:t>одпрограмма 1</w:t>
            </w:r>
            <w:r w:rsidRPr="00B67B19">
              <w:rPr>
                <w:b/>
                <w:bCs/>
                <w:color w:val="000000"/>
              </w:rPr>
              <w:t xml:space="preserve"> "Ремонт автомобильных дорог местного значения на территории Краснокутско</w:t>
            </w:r>
            <w:r w:rsidR="00635E96" w:rsidRPr="00B67B19">
              <w:rPr>
                <w:b/>
                <w:bCs/>
                <w:color w:val="000000"/>
              </w:rPr>
              <w:t>го муниципального района на 2020</w:t>
            </w:r>
            <w:r w:rsidRPr="00B67B19">
              <w:rPr>
                <w:b/>
                <w:bCs/>
                <w:color w:val="000000"/>
              </w:rPr>
              <w:t xml:space="preserve"> год» </w:t>
            </w:r>
            <w:r w:rsidRPr="00B67B19">
              <w:rPr>
                <w:rFonts w:eastAsia="Calibri"/>
              </w:rPr>
              <w:t xml:space="preserve"> </w:t>
            </w:r>
          </w:p>
        </w:tc>
      </w:tr>
      <w:tr w:rsidR="0045199F" w:rsidRPr="00B67B19" w:rsidTr="005577EB">
        <w:trPr>
          <w:gridAfter w:val="2"/>
          <w:wAfter w:w="1984" w:type="dxa"/>
          <w:trHeight w:val="1134"/>
          <w:tblCellSpacing w:w="5" w:type="nil"/>
        </w:trPr>
        <w:tc>
          <w:tcPr>
            <w:tcW w:w="702" w:type="dxa"/>
            <w:vMerge w:val="restart"/>
          </w:tcPr>
          <w:p w:rsidR="0045199F" w:rsidRPr="00B67B19" w:rsidRDefault="0045199F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1 </w:t>
            </w:r>
          </w:p>
        </w:tc>
        <w:tc>
          <w:tcPr>
            <w:tcW w:w="2275" w:type="dxa"/>
            <w:vMerge w:val="restart"/>
          </w:tcPr>
          <w:p w:rsidR="0045199F" w:rsidRPr="00B67B19" w:rsidRDefault="0045199F" w:rsidP="00C01EF8">
            <w:pPr>
              <w:rPr>
                <w:rFonts w:eastAsia="Calibri"/>
              </w:rPr>
            </w:pPr>
            <w:r w:rsidRPr="00B67B19">
              <w:rPr>
                <w:b/>
                <w:bCs/>
                <w:color w:val="000000"/>
              </w:rPr>
              <w:t>"Ремонт автом</w:t>
            </w:r>
            <w:r w:rsidRPr="00B67B19">
              <w:rPr>
                <w:b/>
                <w:bCs/>
                <w:color w:val="000000"/>
              </w:rPr>
              <w:t>о</w:t>
            </w:r>
            <w:r w:rsidRPr="00B67B19">
              <w:rPr>
                <w:b/>
                <w:bCs/>
                <w:color w:val="000000"/>
              </w:rPr>
              <w:t>бильных дорог м</w:t>
            </w:r>
            <w:r w:rsidRPr="00B67B19">
              <w:rPr>
                <w:b/>
                <w:bCs/>
                <w:color w:val="000000"/>
              </w:rPr>
              <w:t>е</w:t>
            </w:r>
            <w:r w:rsidRPr="00B67B19">
              <w:rPr>
                <w:b/>
                <w:bCs/>
                <w:color w:val="000000"/>
              </w:rPr>
              <w:t>стного значения на территории Кра</w:t>
            </w:r>
            <w:r w:rsidRPr="00B67B19">
              <w:rPr>
                <w:b/>
                <w:bCs/>
                <w:color w:val="000000"/>
              </w:rPr>
              <w:t>с</w:t>
            </w:r>
            <w:r w:rsidRPr="00B67B19">
              <w:rPr>
                <w:b/>
                <w:bCs/>
                <w:color w:val="000000"/>
              </w:rPr>
              <w:t>нокутского мун</w:t>
            </w:r>
            <w:r w:rsidRPr="00B67B19">
              <w:rPr>
                <w:b/>
                <w:bCs/>
                <w:color w:val="000000"/>
              </w:rPr>
              <w:t>и</w:t>
            </w:r>
            <w:r w:rsidRPr="00B67B19">
              <w:rPr>
                <w:b/>
                <w:bCs/>
                <w:color w:val="000000"/>
              </w:rPr>
              <w:t xml:space="preserve">ципального района на 2020год» </w:t>
            </w:r>
            <w:r w:rsidRPr="00B67B19">
              <w:rPr>
                <w:rFonts w:eastAsia="Calibri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45199F" w:rsidRPr="00B67B19" w:rsidRDefault="005577EB" w:rsidP="005577EB">
            <w:pPr>
              <w:rPr>
                <w:rFonts w:eastAsia="Calibri"/>
              </w:rPr>
            </w:pPr>
            <w:r w:rsidRPr="00B67B19">
              <w:t>Отдел ЖКХ, тран</w:t>
            </w:r>
            <w:r w:rsidRPr="00B67B19">
              <w:t>с</w:t>
            </w:r>
            <w:r w:rsidRPr="00B67B19">
              <w:t>порта, связи и доро</w:t>
            </w:r>
            <w:r w:rsidRPr="00B67B19">
              <w:t>ж</w:t>
            </w:r>
            <w:r w:rsidRPr="00B67B19">
              <w:t>ного хозя</w:t>
            </w:r>
            <w:r w:rsidRPr="00B67B19">
              <w:t>й</w:t>
            </w:r>
            <w:r w:rsidRPr="00B67B19">
              <w:t>ства адм</w:t>
            </w:r>
            <w:r w:rsidRPr="00B67B19">
              <w:t>и</w:t>
            </w:r>
            <w:r w:rsidRPr="00B67B19">
              <w:t>нистр</w:t>
            </w:r>
            <w:r w:rsidRPr="00B67B19">
              <w:t>а</w:t>
            </w:r>
            <w:r w:rsidRPr="00B67B19">
              <w:t>ции Кра</w:t>
            </w:r>
            <w:r w:rsidRPr="00B67B19">
              <w:t>с</w:t>
            </w:r>
            <w:r w:rsidRPr="00B67B19">
              <w:t>ноку</w:t>
            </w:r>
            <w:r w:rsidRPr="00B67B19">
              <w:t>т</w:t>
            </w:r>
            <w:r w:rsidRPr="00B67B19">
              <w:t>ского мун</w:t>
            </w:r>
            <w:r w:rsidRPr="00B67B19">
              <w:t>и</w:t>
            </w:r>
            <w:r w:rsidRPr="00B67B19">
              <w:t>ц</w:t>
            </w:r>
            <w:r w:rsidRPr="00B67B19">
              <w:t>и</w:t>
            </w:r>
            <w:r w:rsidRPr="00B67B19">
              <w:t>пальн</w:t>
            </w:r>
            <w:r w:rsidRPr="00B67B19">
              <w:t>о</w:t>
            </w:r>
            <w:r w:rsidRPr="00B67B19">
              <w:t>го ра</w:t>
            </w:r>
            <w:r w:rsidRPr="00B67B19">
              <w:t>й</w:t>
            </w:r>
            <w:r w:rsidRPr="00B67B19">
              <w:t>она.</w:t>
            </w:r>
          </w:p>
        </w:tc>
        <w:tc>
          <w:tcPr>
            <w:tcW w:w="1985" w:type="dxa"/>
            <w:gridSpan w:val="2"/>
            <w:vMerge w:val="restart"/>
          </w:tcPr>
          <w:p w:rsidR="0045199F" w:rsidRPr="00B67B19" w:rsidRDefault="0045199F" w:rsidP="00C01EF8">
            <w:pPr>
              <w:autoSpaceDE w:val="0"/>
              <w:snapToGrid w:val="0"/>
              <w:spacing w:line="240" w:lineRule="exact"/>
              <w:ind w:left="23" w:right="6"/>
              <w:jc w:val="both"/>
            </w:pPr>
            <w:r w:rsidRPr="00B67B19">
              <w:t>Сокращение числа дорожно-транспортных происшествий, связанных с д</w:t>
            </w:r>
            <w:r w:rsidRPr="00B67B19">
              <w:t>о</w:t>
            </w:r>
            <w:r w:rsidRPr="00B67B19">
              <w:t>рожными усл</w:t>
            </w:r>
            <w:r w:rsidRPr="00B67B19">
              <w:t>о</w:t>
            </w:r>
            <w:r w:rsidRPr="00B67B19">
              <w:t>виями.</w:t>
            </w:r>
          </w:p>
          <w:p w:rsidR="0045199F" w:rsidRPr="00B67B19" w:rsidRDefault="0045199F" w:rsidP="00C01EF8">
            <w:pPr>
              <w:tabs>
                <w:tab w:val="left" w:pos="0"/>
              </w:tabs>
              <w:jc w:val="both"/>
              <w:rPr>
                <w:rFonts w:eastAsia="Calibri"/>
              </w:rPr>
            </w:pPr>
            <w:r w:rsidRPr="00B67B19">
              <w:t>Сокращение к</w:t>
            </w:r>
            <w:r w:rsidRPr="00B67B19">
              <w:t>о</w:t>
            </w:r>
            <w:r w:rsidRPr="00B67B19">
              <w:t>личества постр</w:t>
            </w:r>
            <w:r w:rsidRPr="00B67B19">
              <w:t>а</w:t>
            </w:r>
            <w:r w:rsidRPr="00B67B19">
              <w:t>давших в доро</w:t>
            </w:r>
            <w:r w:rsidRPr="00B67B19">
              <w:t>ж</w:t>
            </w:r>
            <w:r w:rsidRPr="00B67B19">
              <w:t xml:space="preserve">но-транспортных происшествиях </w:t>
            </w:r>
          </w:p>
          <w:p w:rsidR="0045199F" w:rsidRPr="00B67B19" w:rsidRDefault="0045199F" w:rsidP="00C01EF8">
            <w:pPr>
              <w:rPr>
                <w:rFonts w:eastAsia="Calibri"/>
              </w:rPr>
            </w:pPr>
          </w:p>
        </w:tc>
        <w:tc>
          <w:tcPr>
            <w:tcW w:w="992" w:type="dxa"/>
            <w:vMerge w:val="restart"/>
          </w:tcPr>
          <w:p w:rsidR="0045199F" w:rsidRPr="00B67B19" w:rsidRDefault="0045199F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01.01.2020 г.</w:t>
            </w:r>
          </w:p>
        </w:tc>
        <w:tc>
          <w:tcPr>
            <w:tcW w:w="992" w:type="dxa"/>
            <w:vMerge w:val="restart"/>
          </w:tcPr>
          <w:p w:rsidR="0045199F" w:rsidRPr="00B67B19" w:rsidRDefault="0045199F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31.12.</w:t>
            </w:r>
          </w:p>
          <w:p w:rsidR="0045199F" w:rsidRPr="00B67B19" w:rsidRDefault="0045199F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2020 г.</w:t>
            </w:r>
          </w:p>
        </w:tc>
        <w:tc>
          <w:tcPr>
            <w:tcW w:w="2127" w:type="dxa"/>
          </w:tcPr>
          <w:p w:rsidR="0045199F" w:rsidRPr="00B67B19" w:rsidRDefault="0045199F" w:rsidP="00C01EF8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 xml:space="preserve">всего       </w:t>
            </w:r>
          </w:p>
        </w:tc>
        <w:tc>
          <w:tcPr>
            <w:tcW w:w="1134" w:type="dxa"/>
          </w:tcPr>
          <w:p w:rsidR="0045199F" w:rsidRPr="00B67B19" w:rsidRDefault="00BD667C" w:rsidP="005E395B">
            <w:pPr>
              <w:rPr>
                <w:rFonts w:eastAsia="Calibri"/>
                <w:b/>
              </w:rPr>
            </w:pPr>
            <w:r>
              <w:rPr>
                <w:b/>
                <w:bCs/>
              </w:rPr>
              <w:t>20362,646</w:t>
            </w:r>
          </w:p>
        </w:tc>
        <w:tc>
          <w:tcPr>
            <w:tcW w:w="992" w:type="dxa"/>
          </w:tcPr>
          <w:p w:rsidR="0045199F" w:rsidRPr="00B67B19" w:rsidRDefault="0045199F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1000,0</w:t>
            </w:r>
          </w:p>
        </w:tc>
        <w:tc>
          <w:tcPr>
            <w:tcW w:w="992" w:type="dxa"/>
          </w:tcPr>
          <w:p w:rsidR="0045199F" w:rsidRPr="00B67B19" w:rsidRDefault="0045199F" w:rsidP="008917F9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15</w:t>
            </w:r>
            <w:r w:rsidR="008917F9">
              <w:rPr>
                <w:rFonts w:eastAsia="Calibri"/>
                <w:b/>
              </w:rPr>
              <w:t>381</w:t>
            </w:r>
            <w:r w:rsidRPr="00B67B19">
              <w:rPr>
                <w:rFonts w:eastAsia="Calibri"/>
                <w:b/>
              </w:rPr>
              <w:t>,</w:t>
            </w:r>
            <w:r w:rsidR="008917F9">
              <w:rPr>
                <w:rFonts w:eastAsia="Calibri"/>
                <w:b/>
              </w:rPr>
              <w:t>2</w:t>
            </w:r>
          </w:p>
        </w:tc>
        <w:tc>
          <w:tcPr>
            <w:tcW w:w="1276" w:type="dxa"/>
          </w:tcPr>
          <w:p w:rsidR="0045199F" w:rsidRPr="00B67B19" w:rsidRDefault="0045199F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3000,0</w:t>
            </w:r>
          </w:p>
        </w:tc>
        <w:tc>
          <w:tcPr>
            <w:tcW w:w="1417" w:type="dxa"/>
          </w:tcPr>
          <w:p w:rsidR="0045199F" w:rsidRPr="00B67B19" w:rsidRDefault="0045199F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2404,6</w:t>
            </w:r>
          </w:p>
        </w:tc>
      </w:tr>
      <w:tr w:rsidR="00E034E1" w:rsidRPr="00B67B19" w:rsidTr="005577EB">
        <w:trPr>
          <w:gridAfter w:val="2"/>
          <w:wAfter w:w="1984" w:type="dxa"/>
          <w:tblCellSpacing w:w="5" w:type="nil"/>
        </w:trPr>
        <w:tc>
          <w:tcPr>
            <w:tcW w:w="702" w:type="dxa"/>
            <w:vMerge/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E034E1" w:rsidRPr="00B67B19" w:rsidRDefault="00E034E1" w:rsidP="00C01EF8">
            <w:pPr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vMerge/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</w:tcPr>
          <w:p w:rsidR="00E034E1" w:rsidRPr="007D73CC" w:rsidRDefault="00E034E1" w:rsidP="00C01EF8">
            <w:pPr>
              <w:rPr>
                <w:rFonts w:eastAsia="Calibri"/>
              </w:rPr>
            </w:pPr>
            <w:r w:rsidRPr="007D73CC">
              <w:rPr>
                <w:rFonts w:eastAsia="Calibri"/>
              </w:rPr>
              <w:t>Бюджет Красн</w:t>
            </w:r>
            <w:r w:rsidRPr="007D73CC">
              <w:rPr>
                <w:rFonts w:eastAsia="Calibri"/>
              </w:rPr>
              <w:t>о</w:t>
            </w:r>
            <w:r w:rsidRPr="007D73CC">
              <w:rPr>
                <w:rFonts w:eastAsia="Calibri"/>
              </w:rPr>
              <w:t>кутского муниц</w:t>
            </w:r>
            <w:r w:rsidRPr="007D73CC">
              <w:rPr>
                <w:rFonts w:eastAsia="Calibri"/>
              </w:rPr>
              <w:t>и</w:t>
            </w:r>
            <w:r w:rsidRPr="007D73CC">
              <w:rPr>
                <w:rFonts w:eastAsia="Calibri"/>
              </w:rPr>
              <w:t xml:space="preserve">пального района    </w:t>
            </w:r>
          </w:p>
        </w:tc>
        <w:tc>
          <w:tcPr>
            <w:tcW w:w="1134" w:type="dxa"/>
          </w:tcPr>
          <w:p w:rsidR="00E034E1" w:rsidRPr="007D73CC" w:rsidRDefault="00BD667C" w:rsidP="00C01EF8">
            <w:pPr>
              <w:rPr>
                <w:rFonts w:eastAsia="Calibri"/>
              </w:rPr>
            </w:pPr>
            <w:r w:rsidRPr="007D73CC">
              <w:rPr>
                <w:rFonts w:eastAsia="Calibri"/>
              </w:rPr>
              <w:t>7231,446</w:t>
            </w:r>
          </w:p>
        </w:tc>
        <w:tc>
          <w:tcPr>
            <w:tcW w:w="992" w:type="dxa"/>
          </w:tcPr>
          <w:p w:rsidR="00E034E1" w:rsidRPr="007D73CC" w:rsidRDefault="009616B2" w:rsidP="00C01EF8">
            <w:pPr>
              <w:rPr>
                <w:rFonts w:eastAsia="Calibri"/>
              </w:rPr>
            </w:pPr>
            <w:r w:rsidRPr="007D73CC">
              <w:rPr>
                <w:rFonts w:eastAsia="Calibri"/>
              </w:rPr>
              <w:t>1000,0</w:t>
            </w:r>
          </w:p>
        </w:tc>
        <w:tc>
          <w:tcPr>
            <w:tcW w:w="992" w:type="dxa"/>
          </w:tcPr>
          <w:p w:rsidR="00E034E1" w:rsidRPr="007D73CC" w:rsidRDefault="00700230" w:rsidP="00C01EF8">
            <w:pPr>
              <w:rPr>
                <w:rFonts w:eastAsia="Calibri"/>
              </w:rPr>
            </w:pPr>
            <w:r w:rsidRPr="007D73CC">
              <w:rPr>
                <w:rFonts w:eastAsia="Calibri"/>
              </w:rPr>
              <w:t>2250,0</w:t>
            </w:r>
          </w:p>
        </w:tc>
        <w:tc>
          <w:tcPr>
            <w:tcW w:w="1276" w:type="dxa"/>
          </w:tcPr>
          <w:p w:rsidR="00E034E1" w:rsidRPr="00B67B19" w:rsidRDefault="00700230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3000,0</w:t>
            </w:r>
          </w:p>
        </w:tc>
        <w:tc>
          <w:tcPr>
            <w:tcW w:w="1417" w:type="dxa"/>
          </w:tcPr>
          <w:p w:rsidR="00E034E1" w:rsidRPr="00B67B19" w:rsidRDefault="00BD667C" w:rsidP="00C01EF8">
            <w:pPr>
              <w:rPr>
                <w:rFonts w:eastAsia="Calibri"/>
              </w:rPr>
            </w:pPr>
            <w:r>
              <w:rPr>
                <w:rFonts w:eastAsia="Calibri"/>
              </w:rPr>
              <w:t>981,446</w:t>
            </w:r>
          </w:p>
        </w:tc>
      </w:tr>
      <w:tr w:rsidR="00BD667C" w:rsidRPr="00B67B19" w:rsidTr="005577EB">
        <w:trPr>
          <w:gridAfter w:val="2"/>
          <w:wAfter w:w="1984" w:type="dxa"/>
          <w:trHeight w:val="1245"/>
          <w:tblCellSpacing w:w="5" w:type="nil"/>
        </w:trPr>
        <w:tc>
          <w:tcPr>
            <w:tcW w:w="702" w:type="dxa"/>
            <w:vMerge/>
          </w:tcPr>
          <w:p w:rsidR="00BD667C" w:rsidRPr="00B67B19" w:rsidRDefault="00BD667C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BD667C" w:rsidRPr="00B67B19" w:rsidRDefault="00BD667C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BD667C" w:rsidRPr="00B67B19" w:rsidRDefault="00BD667C" w:rsidP="00C01EF8">
            <w:pPr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vMerge/>
          </w:tcPr>
          <w:p w:rsidR="00BD667C" w:rsidRPr="00B67B19" w:rsidRDefault="00BD667C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BD667C" w:rsidRPr="00B67B19" w:rsidRDefault="00BD667C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BD667C" w:rsidRPr="00B67B19" w:rsidRDefault="00BD667C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</w:tcPr>
          <w:p w:rsidR="00BD667C" w:rsidRPr="007D73CC" w:rsidRDefault="00BD667C" w:rsidP="00C01EF8">
            <w:pPr>
              <w:rPr>
                <w:rFonts w:eastAsia="Calibri"/>
              </w:rPr>
            </w:pPr>
            <w:r w:rsidRPr="007D73CC">
              <w:rPr>
                <w:rFonts w:eastAsia="Calibri"/>
              </w:rPr>
              <w:t xml:space="preserve">областной   </w:t>
            </w:r>
          </w:p>
          <w:p w:rsidR="00BD667C" w:rsidRPr="007D73CC" w:rsidRDefault="00BD667C" w:rsidP="00C01EF8">
            <w:pPr>
              <w:rPr>
                <w:rFonts w:eastAsia="Calibri"/>
              </w:rPr>
            </w:pPr>
            <w:r w:rsidRPr="007D73CC">
              <w:rPr>
                <w:rFonts w:eastAsia="Calibri"/>
              </w:rPr>
              <w:t xml:space="preserve">бюджет      </w:t>
            </w:r>
          </w:p>
          <w:p w:rsidR="00BD667C" w:rsidRPr="007D73CC" w:rsidRDefault="00BD667C" w:rsidP="00C01EF8">
            <w:pPr>
              <w:rPr>
                <w:rFonts w:eastAsia="Calibri"/>
              </w:rPr>
            </w:pPr>
            <w:r w:rsidRPr="007D73CC">
              <w:rPr>
                <w:rFonts w:eastAsia="Calibri"/>
              </w:rPr>
              <w:t>(прогнозно)</w:t>
            </w:r>
          </w:p>
        </w:tc>
        <w:tc>
          <w:tcPr>
            <w:tcW w:w="1134" w:type="dxa"/>
          </w:tcPr>
          <w:p w:rsidR="00BD667C" w:rsidRPr="007D73CC" w:rsidRDefault="00BD667C" w:rsidP="008573E3">
            <w:pPr>
              <w:rPr>
                <w:rFonts w:eastAsia="Calibri"/>
                <w:b/>
              </w:rPr>
            </w:pPr>
            <w:r w:rsidRPr="007D73CC">
              <w:rPr>
                <w:b/>
              </w:rPr>
              <w:t>13131,2</w:t>
            </w:r>
          </w:p>
        </w:tc>
        <w:tc>
          <w:tcPr>
            <w:tcW w:w="992" w:type="dxa"/>
          </w:tcPr>
          <w:p w:rsidR="00BD667C" w:rsidRPr="007D73CC" w:rsidRDefault="00BD667C" w:rsidP="008573E3">
            <w:pPr>
              <w:rPr>
                <w:rFonts w:eastAsia="Calibri"/>
              </w:rPr>
            </w:pPr>
            <w:r w:rsidRPr="007D73CC">
              <w:rPr>
                <w:rFonts w:eastAsia="Calibri"/>
              </w:rPr>
              <w:t>0,0</w:t>
            </w:r>
          </w:p>
        </w:tc>
        <w:tc>
          <w:tcPr>
            <w:tcW w:w="992" w:type="dxa"/>
          </w:tcPr>
          <w:p w:rsidR="00BD667C" w:rsidRPr="007D73CC" w:rsidRDefault="00BD667C" w:rsidP="008573E3">
            <w:pPr>
              <w:rPr>
                <w:rFonts w:eastAsia="Calibri"/>
              </w:rPr>
            </w:pPr>
            <w:r w:rsidRPr="007D73CC">
              <w:rPr>
                <w:b/>
              </w:rPr>
              <w:t>13131,2</w:t>
            </w:r>
          </w:p>
        </w:tc>
        <w:tc>
          <w:tcPr>
            <w:tcW w:w="1276" w:type="dxa"/>
          </w:tcPr>
          <w:p w:rsidR="00BD667C" w:rsidRPr="00B67B19" w:rsidRDefault="00BD667C" w:rsidP="00C01EF8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BD667C" w:rsidRPr="00B67B19" w:rsidRDefault="00BD667C" w:rsidP="00C01EF8">
            <w:pPr>
              <w:rPr>
                <w:rFonts w:eastAsia="Calibri"/>
              </w:rPr>
            </w:pPr>
          </w:p>
        </w:tc>
      </w:tr>
      <w:tr w:rsidR="00E034E1" w:rsidRPr="00B67B19" w:rsidTr="005577EB">
        <w:trPr>
          <w:gridAfter w:val="2"/>
          <w:wAfter w:w="1984" w:type="dxa"/>
          <w:trHeight w:val="1417"/>
          <w:tblCellSpacing w:w="5" w:type="nil"/>
        </w:trPr>
        <w:tc>
          <w:tcPr>
            <w:tcW w:w="702" w:type="dxa"/>
            <w:vMerge/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E034E1" w:rsidRPr="00B67B19" w:rsidRDefault="00E034E1" w:rsidP="00C01EF8">
            <w:pPr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vMerge/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E034E1" w:rsidRPr="00B67B19" w:rsidRDefault="00E034E1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</w:tcPr>
          <w:p w:rsidR="00E034E1" w:rsidRPr="007D73CC" w:rsidRDefault="00E034E1" w:rsidP="00C01EF8">
            <w:pPr>
              <w:rPr>
                <w:rFonts w:eastAsia="Calibri"/>
              </w:rPr>
            </w:pPr>
            <w:r w:rsidRPr="007D73CC">
              <w:rPr>
                <w:rFonts w:eastAsia="Calibri"/>
              </w:rPr>
              <w:t>внебюджетные</w:t>
            </w:r>
          </w:p>
          <w:p w:rsidR="00E034E1" w:rsidRPr="007D73CC" w:rsidRDefault="00E034E1" w:rsidP="00C01EF8">
            <w:pPr>
              <w:rPr>
                <w:rFonts w:eastAsia="Calibri"/>
              </w:rPr>
            </w:pPr>
            <w:r w:rsidRPr="007D73CC">
              <w:rPr>
                <w:rFonts w:eastAsia="Calibri"/>
              </w:rPr>
              <w:t xml:space="preserve">источники   </w:t>
            </w:r>
          </w:p>
          <w:p w:rsidR="00E034E1" w:rsidRPr="007D73CC" w:rsidRDefault="00E034E1" w:rsidP="00C01EF8">
            <w:pPr>
              <w:rPr>
                <w:rFonts w:eastAsia="Calibri"/>
              </w:rPr>
            </w:pPr>
            <w:r w:rsidRPr="007D73CC">
              <w:rPr>
                <w:rFonts w:eastAsia="Calibri"/>
              </w:rPr>
              <w:t>(прогнозно)</w:t>
            </w:r>
          </w:p>
        </w:tc>
        <w:tc>
          <w:tcPr>
            <w:tcW w:w="1134" w:type="dxa"/>
          </w:tcPr>
          <w:p w:rsidR="00E034E1" w:rsidRPr="007D73CC" w:rsidRDefault="00E034E1" w:rsidP="00C01EF8">
            <w:pPr>
              <w:rPr>
                <w:rFonts w:eastAsia="Calibri"/>
              </w:rPr>
            </w:pPr>
            <w:r w:rsidRPr="007D73CC"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E034E1" w:rsidRPr="007D73CC" w:rsidRDefault="00E034E1" w:rsidP="00C01EF8">
            <w:pPr>
              <w:rPr>
                <w:rFonts w:eastAsia="Calibri"/>
              </w:rPr>
            </w:pPr>
            <w:r w:rsidRPr="007D73CC"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E034E1" w:rsidRPr="007D73CC" w:rsidRDefault="00E034E1" w:rsidP="00C01EF8">
            <w:pPr>
              <w:rPr>
                <w:rFonts w:eastAsia="Calibri"/>
              </w:rPr>
            </w:pPr>
            <w:r w:rsidRPr="007D73CC"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E034E1" w:rsidRPr="00B67B19" w:rsidRDefault="00E034E1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</w:tr>
      <w:tr w:rsidR="0045199F" w:rsidRPr="00B67B19" w:rsidTr="005577EB">
        <w:trPr>
          <w:gridAfter w:val="2"/>
          <w:wAfter w:w="1984" w:type="dxa"/>
          <w:trHeight w:val="345"/>
          <w:tblCellSpacing w:w="5" w:type="nil"/>
        </w:trPr>
        <w:tc>
          <w:tcPr>
            <w:tcW w:w="702" w:type="dxa"/>
            <w:vMerge w:val="restart"/>
          </w:tcPr>
          <w:p w:rsidR="0045199F" w:rsidRPr="00B67B19" w:rsidRDefault="0045199F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1.1.</w:t>
            </w:r>
          </w:p>
        </w:tc>
        <w:tc>
          <w:tcPr>
            <w:tcW w:w="2275" w:type="dxa"/>
            <w:vMerge w:val="restart"/>
          </w:tcPr>
          <w:p w:rsidR="0045199F" w:rsidRPr="00B67B19" w:rsidRDefault="0045199F" w:rsidP="00C01EF8">
            <w:pPr>
              <w:rPr>
                <w:bCs/>
                <w:color w:val="000000"/>
              </w:rPr>
            </w:pPr>
            <w:r w:rsidRPr="00B67B19">
              <w:rPr>
                <w:bCs/>
                <w:color w:val="000000"/>
              </w:rPr>
              <w:t>Основное мер</w:t>
            </w:r>
            <w:r w:rsidRPr="00B67B19">
              <w:rPr>
                <w:bCs/>
                <w:color w:val="000000"/>
              </w:rPr>
              <w:t>о</w:t>
            </w:r>
            <w:r w:rsidRPr="00B67B19">
              <w:rPr>
                <w:bCs/>
                <w:color w:val="000000"/>
              </w:rPr>
              <w:t>приятие Капитал</w:t>
            </w:r>
            <w:r w:rsidRPr="00B67B19">
              <w:rPr>
                <w:bCs/>
                <w:color w:val="000000"/>
              </w:rPr>
              <w:t>ь</w:t>
            </w:r>
            <w:r w:rsidRPr="00B67B19">
              <w:rPr>
                <w:bCs/>
                <w:color w:val="000000"/>
              </w:rPr>
              <w:t>ный ремонт и р</w:t>
            </w:r>
            <w:r w:rsidRPr="00B67B19">
              <w:rPr>
                <w:bCs/>
                <w:color w:val="000000"/>
              </w:rPr>
              <w:t>е</w:t>
            </w:r>
            <w:r w:rsidRPr="00B67B19">
              <w:rPr>
                <w:bCs/>
                <w:color w:val="000000"/>
              </w:rPr>
              <w:t>монт автомобил</w:t>
            </w:r>
            <w:r w:rsidRPr="00B67B19">
              <w:rPr>
                <w:bCs/>
                <w:color w:val="000000"/>
              </w:rPr>
              <w:t>ь</w:t>
            </w:r>
            <w:r w:rsidRPr="00B67B19">
              <w:rPr>
                <w:bCs/>
                <w:color w:val="000000"/>
              </w:rPr>
              <w:t>ных дорог общего пользования мес</w:t>
            </w:r>
            <w:r w:rsidRPr="00B67B19">
              <w:rPr>
                <w:bCs/>
                <w:color w:val="000000"/>
              </w:rPr>
              <w:t>т</w:t>
            </w:r>
            <w:r w:rsidRPr="00B67B19">
              <w:rPr>
                <w:bCs/>
                <w:color w:val="000000"/>
              </w:rPr>
              <w:t>ного значения</w:t>
            </w:r>
          </w:p>
        </w:tc>
        <w:tc>
          <w:tcPr>
            <w:tcW w:w="992" w:type="dxa"/>
            <w:vMerge w:val="restart"/>
          </w:tcPr>
          <w:p w:rsidR="0045199F" w:rsidRPr="00B67B19" w:rsidRDefault="005577EB" w:rsidP="00C01EF8">
            <w:pPr>
              <w:rPr>
                <w:rFonts w:eastAsia="Calibri"/>
              </w:rPr>
            </w:pPr>
            <w:r w:rsidRPr="00B67B19">
              <w:t>Отдел ЖКХ, тран</w:t>
            </w:r>
            <w:r w:rsidRPr="00B67B19">
              <w:t>с</w:t>
            </w:r>
            <w:r w:rsidRPr="00B67B19">
              <w:t>порта, связи и доро</w:t>
            </w:r>
            <w:r w:rsidRPr="00B67B19">
              <w:t>ж</w:t>
            </w:r>
            <w:r w:rsidRPr="00B67B19">
              <w:t>ного хозя</w:t>
            </w:r>
            <w:r w:rsidRPr="00B67B19">
              <w:t>й</w:t>
            </w:r>
            <w:r w:rsidRPr="00B67B19">
              <w:t>ства адм</w:t>
            </w:r>
            <w:r w:rsidRPr="00B67B19">
              <w:t>и</w:t>
            </w:r>
            <w:r w:rsidRPr="00B67B19">
              <w:t>нистр</w:t>
            </w:r>
            <w:r w:rsidRPr="00B67B19">
              <w:t>а</w:t>
            </w:r>
            <w:r w:rsidRPr="00B67B19">
              <w:t>ции Кра</w:t>
            </w:r>
            <w:r w:rsidRPr="00B67B19">
              <w:t>с</w:t>
            </w:r>
            <w:r w:rsidRPr="00B67B19">
              <w:t>ноку</w:t>
            </w:r>
            <w:r w:rsidRPr="00B67B19">
              <w:t>т</w:t>
            </w:r>
            <w:r w:rsidRPr="00B67B19">
              <w:t>ского мун</w:t>
            </w:r>
            <w:r w:rsidRPr="00B67B19">
              <w:t>и</w:t>
            </w:r>
            <w:r w:rsidRPr="00B67B19">
              <w:lastRenderedPageBreak/>
              <w:t>ц</w:t>
            </w:r>
            <w:r w:rsidRPr="00B67B19">
              <w:t>и</w:t>
            </w:r>
            <w:r w:rsidRPr="00B67B19">
              <w:t>пальн</w:t>
            </w:r>
            <w:r w:rsidRPr="00B67B19">
              <w:t>о</w:t>
            </w:r>
            <w:r w:rsidRPr="00B67B19">
              <w:t>го ра</w:t>
            </w:r>
            <w:r w:rsidRPr="00B67B19">
              <w:t>й</w:t>
            </w:r>
            <w:r w:rsidRPr="00B67B19">
              <w:t>она.</w:t>
            </w:r>
          </w:p>
        </w:tc>
        <w:tc>
          <w:tcPr>
            <w:tcW w:w="1985" w:type="dxa"/>
            <w:gridSpan w:val="2"/>
            <w:vMerge w:val="restart"/>
          </w:tcPr>
          <w:p w:rsidR="0045199F" w:rsidRPr="00B67B19" w:rsidRDefault="0045199F" w:rsidP="00C01EF8">
            <w:pPr>
              <w:rPr>
                <w:rFonts w:eastAsia="Calibri"/>
              </w:rPr>
            </w:pPr>
          </w:p>
        </w:tc>
        <w:tc>
          <w:tcPr>
            <w:tcW w:w="992" w:type="dxa"/>
            <w:vMerge w:val="restart"/>
          </w:tcPr>
          <w:p w:rsidR="0045199F" w:rsidRPr="00B67B19" w:rsidRDefault="0045199F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01.01.</w:t>
            </w:r>
          </w:p>
          <w:p w:rsidR="0045199F" w:rsidRPr="00B67B19" w:rsidRDefault="0045199F" w:rsidP="00B67B19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</w:t>
            </w:r>
            <w:r w:rsidR="00B67B19" w:rsidRPr="00B67B19">
              <w:rPr>
                <w:rFonts w:eastAsia="Calibri"/>
              </w:rPr>
              <w:t>20</w:t>
            </w:r>
            <w:r w:rsidRPr="00B67B19">
              <w:rPr>
                <w:rFonts w:eastAsia="Calibri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:rsidR="0045199F" w:rsidRPr="00B67B19" w:rsidRDefault="0045199F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31.12.</w:t>
            </w:r>
          </w:p>
          <w:p w:rsidR="0045199F" w:rsidRPr="00B67B19" w:rsidRDefault="0045199F" w:rsidP="00B67B19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</w:t>
            </w:r>
            <w:r w:rsidR="00B67B19" w:rsidRPr="00B67B19">
              <w:rPr>
                <w:rFonts w:eastAsia="Calibri"/>
              </w:rPr>
              <w:t>20</w:t>
            </w:r>
            <w:r w:rsidRPr="00B67B19">
              <w:rPr>
                <w:rFonts w:eastAsia="Calibri"/>
              </w:rPr>
              <w:t xml:space="preserve"> г.</w:t>
            </w:r>
          </w:p>
        </w:tc>
        <w:tc>
          <w:tcPr>
            <w:tcW w:w="2127" w:type="dxa"/>
          </w:tcPr>
          <w:p w:rsidR="0045199F" w:rsidRPr="00B67B19" w:rsidRDefault="0045199F" w:rsidP="00C01EF8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 xml:space="preserve">всего  </w:t>
            </w:r>
          </w:p>
        </w:tc>
        <w:tc>
          <w:tcPr>
            <w:tcW w:w="1134" w:type="dxa"/>
          </w:tcPr>
          <w:p w:rsidR="0045199F" w:rsidRPr="00B67B19" w:rsidRDefault="00D055B5" w:rsidP="005E395B">
            <w:pPr>
              <w:rPr>
                <w:rFonts w:eastAsia="Calibri"/>
                <w:b/>
              </w:rPr>
            </w:pPr>
            <w:r>
              <w:rPr>
                <w:b/>
                <w:bCs/>
              </w:rPr>
              <w:t>18562,646</w:t>
            </w:r>
          </w:p>
        </w:tc>
        <w:tc>
          <w:tcPr>
            <w:tcW w:w="992" w:type="dxa"/>
          </w:tcPr>
          <w:p w:rsidR="0045199F" w:rsidRPr="00B67B19" w:rsidRDefault="008C2796" w:rsidP="005E395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276,846</w:t>
            </w:r>
          </w:p>
        </w:tc>
        <w:tc>
          <w:tcPr>
            <w:tcW w:w="992" w:type="dxa"/>
          </w:tcPr>
          <w:p w:rsidR="0045199F" w:rsidRPr="00B67B19" w:rsidRDefault="0045199F" w:rsidP="00D32FA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15</w:t>
            </w:r>
            <w:r w:rsidR="00D32FAB">
              <w:rPr>
                <w:rFonts w:eastAsia="Calibri"/>
                <w:b/>
              </w:rPr>
              <w:t>381</w:t>
            </w:r>
            <w:r w:rsidRPr="00B67B19">
              <w:rPr>
                <w:rFonts w:eastAsia="Calibri"/>
                <w:b/>
              </w:rPr>
              <w:t>,</w:t>
            </w:r>
            <w:r w:rsidR="00D32FAB">
              <w:rPr>
                <w:rFonts w:eastAsia="Calibri"/>
                <w:b/>
              </w:rPr>
              <w:t>2</w:t>
            </w:r>
          </w:p>
        </w:tc>
        <w:tc>
          <w:tcPr>
            <w:tcW w:w="1276" w:type="dxa"/>
          </w:tcPr>
          <w:p w:rsidR="0045199F" w:rsidRPr="00B67B19" w:rsidRDefault="00700230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2</w:t>
            </w:r>
            <w:r w:rsidR="0045199F" w:rsidRPr="00B67B19">
              <w:rPr>
                <w:rFonts w:eastAsia="Calibri"/>
                <w:b/>
              </w:rPr>
              <w:t>000,0</w:t>
            </w:r>
          </w:p>
        </w:tc>
        <w:tc>
          <w:tcPr>
            <w:tcW w:w="1417" w:type="dxa"/>
          </w:tcPr>
          <w:p w:rsidR="0045199F" w:rsidRPr="00B67B19" w:rsidRDefault="00D32FAB" w:rsidP="005E395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904,6</w:t>
            </w:r>
          </w:p>
        </w:tc>
      </w:tr>
      <w:tr w:rsidR="00700230" w:rsidRPr="00B67B19" w:rsidTr="005577EB">
        <w:trPr>
          <w:gridAfter w:val="2"/>
          <w:wAfter w:w="1984" w:type="dxa"/>
          <w:trHeight w:val="330"/>
          <w:tblCellSpacing w:w="5" w:type="nil"/>
        </w:trPr>
        <w:tc>
          <w:tcPr>
            <w:tcW w:w="702" w:type="dxa"/>
            <w:vMerge/>
          </w:tcPr>
          <w:p w:rsidR="00700230" w:rsidRPr="00B67B19" w:rsidRDefault="00700230" w:rsidP="00C01EF8">
            <w:pPr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700230" w:rsidRPr="00B67B19" w:rsidRDefault="00700230" w:rsidP="00C01EF8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</w:tcPr>
          <w:p w:rsidR="00700230" w:rsidRPr="00B67B19" w:rsidRDefault="00700230" w:rsidP="00C01EF8">
            <w:pPr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vMerge/>
          </w:tcPr>
          <w:p w:rsidR="00700230" w:rsidRPr="00B67B19" w:rsidRDefault="00700230" w:rsidP="00C01EF8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700230" w:rsidRPr="00B67B19" w:rsidRDefault="00700230" w:rsidP="00C01EF8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700230" w:rsidRPr="00B67B19" w:rsidRDefault="00700230" w:rsidP="00C01EF8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700230" w:rsidRPr="00B67B19" w:rsidRDefault="00700230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Бюджет Красн</w:t>
            </w:r>
            <w:r w:rsidRPr="00B67B19">
              <w:rPr>
                <w:rFonts w:eastAsia="Calibri"/>
              </w:rPr>
              <w:t>о</w:t>
            </w:r>
            <w:r w:rsidRPr="00B67B19">
              <w:rPr>
                <w:rFonts w:eastAsia="Calibri"/>
              </w:rPr>
              <w:t>кутского муниц</w:t>
            </w:r>
            <w:r w:rsidRPr="00B67B19">
              <w:rPr>
                <w:rFonts w:eastAsia="Calibri"/>
              </w:rPr>
              <w:t>и</w:t>
            </w:r>
            <w:r w:rsidRPr="00B67B19">
              <w:rPr>
                <w:rFonts w:eastAsia="Calibri"/>
              </w:rPr>
              <w:t>пального района    (софинансиров</w:t>
            </w:r>
            <w:r w:rsidRPr="00B67B19">
              <w:rPr>
                <w:rFonts w:eastAsia="Calibri"/>
              </w:rPr>
              <w:t>а</w:t>
            </w:r>
            <w:r w:rsidRPr="00B67B19">
              <w:rPr>
                <w:rFonts w:eastAsia="Calibri"/>
              </w:rPr>
              <w:t>ние)</w:t>
            </w:r>
          </w:p>
        </w:tc>
        <w:tc>
          <w:tcPr>
            <w:tcW w:w="1134" w:type="dxa"/>
          </w:tcPr>
          <w:p w:rsidR="00700230" w:rsidRPr="00B67B19" w:rsidRDefault="00D055B5" w:rsidP="007047FA">
            <w:pPr>
              <w:rPr>
                <w:rFonts w:eastAsia="Calibri"/>
              </w:rPr>
            </w:pPr>
            <w:r>
              <w:rPr>
                <w:rFonts w:eastAsia="Calibri"/>
              </w:rPr>
              <w:t>7231,446</w:t>
            </w:r>
          </w:p>
        </w:tc>
        <w:tc>
          <w:tcPr>
            <w:tcW w:w="992" w:type="dxa"/>
          </w:tcPr>
          <w:p w:rsidR="00700230" w:rsidRPr="008C2796" w:rsidRDefault="008C2796" w:rsidP="007047FA">
            <w:pPr>
              <w:rPr>
                <w:rFonts w:eastAsia="Calibri"/>
              </w:rPr>
            </w:pPr>
            <w:r w:rsidRPr="008C2796">
              <w:rPr>
                <w:rFonts w:eastAsia="Calibri"/>
              </w:rPr>
              <w:t>276,846</w:t>
            </w:r>
          </w:p>
        </w:tc>
        <w:tc>
          <w:tcPr>
            <w:tcW w:w="992" w:type="dxa"/>
          </w:tcPr>
          <w:p w:rsidR="00700230" w:rsidRPr="00B67B19" w:rsidRDefault="00700230" w:rsidP="007047FA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2250,0</w:t>
            </w:r>
          </w:p>
        </w:tc>
        <w:tc>
          <w:tcPr>
            <w:tcW w:w="1276" w:type="dxa"/>
          </w:tcPr>
          <w:p w:rsidR="00700230" w:rsidRPr="00B67B19" w:rsidRDefault="00700230" w:rsidP="007047FA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2000,0</w:t>
            </w:r>
          </w:p>
        </w:tc>
        <w:tc>
          <w:tcPr>
            <w:tcW w:w="1417" w:type="dxa"/>
          </w:tcPr>
          <w:p w:rsidR="00700230" w:rsidRPr="00351A0E" w:rsidRDefault="00D32FAB" w:rsidP="007047FA">
            <w:pPr>
              <w:rPr>
                <w:rFonts w:eastAsia="Calibri"/>
              </w:rPr>
            </w:pPr>
            <w:r w:rsidRPr="00351A0E">
              <w:rPr>
                <w:rFonts w:eastAsia="Calibri"/>
              </w:rPr>
              <w:t>904,6</w:t>
            </w:r>
          </w:p>
        </w:tc>
      </w:tr>
      <w:tr w:rsidR="0045199F" w:rsidRPr="00B67B19" w:rsidTr="005577EB">
        <w:trPr>
          <w:gridAfter w:val="2"/>
          <w:wAfter w:w="1984" w:type="dxa"/>
          <w:trHeight w:val="316"/>
          <w:tblCellSpacing w:w="5" w:type="nil"/>
        </w:trPr>
        <w:tc>
          <w:tcPr>
            <w:tcW w:w="702" w:type="dxa"/>
            <w:vMerge/>
          </w:tcPr>
          <w:p w:rsidR="0045199F" w:rsidRPr="00B67B19" w:rsidRDefault="0045199F" w:rsidP="00C01EF8">
            <w:pPr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45199F" w:rsidRPr="00B67B19" w:rsidRDefault="0045199F" w:rsidP="00C01EF8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</w:tcPr>
          <w:p w:rsidR="0045199F" w:rsidRPr="00B67B19" w:rsidRDefault="0045199F" w:rsidP="00C01EF8">
            <w:pPr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vMerge/>
          </w:tcPr>
          <w:p w:rsidR="0045199F" w:rsidRPr="00B67B19" w:rsidRDefault="0045199F" w:rsidP="00C01EF8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45199F" w:rsidRPr="00B67B19" w:rsidRDefault="0045199F" w:rsidP="00C01EF8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45199F" w:rsidRPr="00B67B19" w:rsidRDefault="0045199F" w:rsidP="00C01EF8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45199F" w:rsidRPr="00B67B19" w:rsidRDefault="0045199F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областной   </w:t>
            </w:r>
          </w:p>
          <w:p w:rsidR="0045199F" w:rsidRPr="00B67B19" w:rsidRDefault="0045199F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бюджет      </w:t>
            </w:r>
          </w:p>
          <w:p w:rsidR="0045199F" w:rsidRPr="00B67B19" w:rsidRDefault="0045199F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(прогнозно)</w:t>
            </w:r>
          </w:p>
        </w:tc>
        <w:tc>
          <w:tcPr>
            <w:tcW w:w="1134" w:type="dxa"/>
          </w:tcPr>
          <w:p w:rsidR="0045199F" w:rsidRPr="00B67B19" w:rsidRDefault="00D32FAB" w:rsidP="005E395B">
            <w:pPr>
              <w:rPr>
                <w:rFonts w:eastAsia="Calibri"/>
              </w:rPr>
            </w:pPr>
            <w:r>
              <w:rPr>
                <w:rFonts w:eastAsia="Calibri"/>
              </w:rPr>
              <w:t>13131,2</w:t>
            </w:r>
          </w:p>
        </w:tc>
        <w:tc>
          <w:tcPr>
            <w:tcW w:w="992" w:type="dxa"/>
          </w:tcPr>
          <w:p w:rsidR="0045199F" w:rsidRPr="00B67B19" w:rsidRDefault="0045199F" w:rsidP="005E395B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45199F" w:rsidRPr="00B67B19" w:rsidRDefault="00D32FAB" w:rsidP="005E395B">
            <w:pPr>
              <w:rPr>
                <w:rFonts w:eastAsia="Calibri"/>
              </w:rPr>
            </w:pPr>
            <w:r>
              <w:rPr>
                <w:rFonts w:eastAsia="Calibri"/>
              </w:rPr>
              <w:t>13131,2</w:t>
            </w:r>
          </w:p>
        </w:tc>
        <w:tc>
          <w:tcPr>
            <w:tcW w:w="1276" w:type="dxa"/>
          </w:tcPr>
          <w:p w:rsidR="0045199F" w:rsidRPr="00B67B19" w:rsidRDefault="0045199F" w:rsidP="00C01EF8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45199F" w:rsidRPr="00B67B19" w:rsidRDefault="0045199F" w:rsidP="00C01EF8">
            <w:pPr>
              <w:rPr>
                <w:rFonts w:eastAsia="Calibri"/>
              </w:rPr>
            </w:pPr>
          </w:p>
        </w:tc>
      </w:tr>
      <w:tr w:rsidR="005577EB" w:rsidRPr="00B67B19" w:rsidTr="005577EB">
        <w:trPr>
          <w:gridAfter w:val="2"/>
          <w:wAfter w:w="1984" w:type="dxa"/>
          <w:trHeight w:val="255"/>
          <w:tblCellSpacing w:w="5" w:type="nil"/>
        </w:trPr>
        <w:tc>
          <w:tcPr>
            <w:tcW w:w="702" w:type="dxa"/>
            <w:vMerge w:val="restart"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2275" w:type="dxa"/>
            <w:vMerge w:val="restart"/>
          </w:tcPr>
          <w:p w:rsidR="005577EB" w:rsidRPr="00B67B19" w:rsidRDefault="005577EB" w:rsidP="00C01EF8">
            <w:pPr>
              <w:rPr>
                <w:bCs/>
                <w:color w:val="000000"/>
              </w:rPr>
            </w:pPr>
            <w:r w:rsidRPr="00B67B19">
              <w:rPr>
                <w:bCs/>
                <w:color w:val="000000"/>
              </w:rPr>
              <w:t>1.1.1 Капитальный ремонт и ремонт автомобильных д</w:t>
            </w:r>
            <w:r w:rsidRPr="00B67B19">
              <w:rPr>
                <w:bCs/>
                <w:color w:val="000000"/>
              </w:rPr>
              <w:t>о</w:t>
            </w:r>
            <w:r w:rsidRPr="00B67B19">
              <w:rPr>
                <w:bCs/>
                <w:color w:val="000000"/>
              </w:rPr>
              <w:t>рог общего польз</w:t>
            </w:r>
            <w:r w:rsidRPr="00B67B19">
              <w:rPr>
                <w:bCs/>
                <w:color w:val="000000"/>
              </w:rPr>
              <w:t>о</w:t>
            </w:r>
            <w:r w:rsidRPr="00B67B19">
              <w:rPr>
                <w:bCs/>
                <w:color w:val="000000"/>
              </w:rPr>
              <w:t>вания местного зн</w:t>
            </w:r>
            <w:r w:rsidRPr="00B67B19">
              <w:rPr>
                <w:bCs/>
                <w:color w:val="000000"/>
              </w:rPr>
              <w:t>а</w:t>
            </w:r>
            <w:r w:rsidRPr="00B67B19">
              <w:rPr>
                <w:bCs/>
                <w:color w:val="000000"/>
              </w:rPr>
              <w:t xml:space="preserve">чения </w:t>
            </w:r>
          </w:p>
        </w:tc>
        <w:tc>
          <w:tcPr>
            <w:tcW w:w="992" w:type="dxa"/>
            <w:vMerge w:val="restart"/>
          </w:tcPr>
          <w:p w:rsidR="005577EB" w:rsidRPr="00B67B19" w:rsidRDefault="005577EB" w:rsidP="005577EB">
            <w:pPr>
              <w:rPr>
                <w:rFonts w:eastAsia="Calibri"/>
              </w:rPr>
            </w:pPr>
            <w:r w:rsidRPr="00B67B19">
              <w:t>Отдел ЖКХ, тран</w:t>
            </w:r>
            <w:r w:rsidRPr="00B67B19">
              <w:t>с</w:t>
            </w:r>
            <w:r w:rsidRPr="00B67B19">
              <w:t>порта, связи и доро</w:t>
            </w:r>
            <w:r w:rsidRPr="00B67B19">
              <w:t>ж</w:t>
            </w:r>
            <w:r w:rsidRPr="00B67B19">
              <w:t>ного хозя</w:t>
            </w:r>
            <w:r w:rsidRPr="00B67B19">
              <w:t>й</w:t>
            </w:r>
            <w:r w:rsidRPr="00B67B19">
              <w:t>ства адм</w:t>
            </w:r>
            <w:r w:rsidRPr="00B67B19">
              <w:t>и</w:t>
            </w:r>
            <w:r w:rsidRPr="00B67B19">
              <w:t>нистр</w:t>
            </w:r>
            <w:r w:rsidRPr="00B67B19">
              <w:t>а</w:t>
            </w:r>
            <w:r w:rsidRPr="00B67B19">
              <w:t>ции Кра</w:t>
            </w:r>
            <w:r w:rsidRPr="00B67B19">
              <w:t>с</w:t>
            </w:r>
            <w:r w:rsidRPr="00B67B19">
              <w:t>ноку</w:t>
            </w:r>
            <w:r w:rsidRPr="00B67B19">
              <w:t>т</w:t>
            </w:r>
            <w:r w:rsidRPr="00B67B19">
              <w:t>ского мун</w:t>
            </w:r>
            <w:r w:rsidRPr="00B67B19">
              <w:t>и</w:t>
            </w:r>
            <w:r w:rsidRPr="00B67B19">
              <w:t>ц</w:t>
            </w:r>
            <w:r w:rsidRPr="00B67B19">
              <w:t>и</w:t>
            </w:r>
            <w:r w:rsidRPr="00B67B19">
              <w:t>пальн</w:t>
            </w:r>
            <w:r w:rsidRPr="00B67B19">
              <w:t>о</w:t>
            </w:r>
            <w:r w:rsidRPr="00B67B19">
              <w:t>го ра</w:t>
            </w:r>
            <w:r w:rsidRPr="00B67B19">
              <w:t>й</w:t>
            </w:r>
            <w:r w:rsidRPr="00B67B19">
              <w:t>она.</w:t>
            </w:r>
          </w:p>
        </w:tc>
        <w:tc>
          <w:tcPr>
            <w:tcW w:w="1985" w:type="dxa"/>
            <w:gridSpan w:val="2"/>
            <w:vMerge w:val="restart"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992" w:type="dxa"/>
            <w:vMerge w:val="restart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01.01.</w:t>
            </w:r>
          </w:p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2020 г.</w:t>
            </w:r>
          </w:p>
        </w:tc>
        <w:tc>
          <w:tcPr>
            <w:tcW w:w="992" w:type="dxa"/>
            <w:vMerge w:val="restart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31.12.</w:t>
            </w:r>
          </w:p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2020 г.</w:t>
            </w:r>
          </w:p>
        </w:tc>
        <w:tc>
          <w:tcPr>
            <w:tcW w:w="2127" w:type="dxa"/>
          </w:tcPr>
          <w:p w:rsidR="005577EB" w:rsidRPr="00B67B19" w:rsidRDefault="005577EB" w:rsidP="00C01EF8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 xml:space="preserve">всего  </w:t>
            </w:r>
          </w:p>
        </w:tc>
        <w:tc>
          <w:tcPr>
            <w:tcW w:w="1134" w:type="dxa"/>
          </w:tcPr>
          <w:p w:rsidR="005577EB" w:rsidRPr="00B67B19" w:rsidRDefault="005577EB" w:rsidP="007047FA">
            <w:pPr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5577EB" w:rsidRPr="00B67B19" w:rsidRDefault="005577EB" w:rsidP="007047FA">
            <w:pPr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5577EB" w:rsidRPr="00B67B19" w:rsidRDefault="005577EB" w:rsidP="007047FA">
            <w:pPr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:rsidR="005577EB" w:rsidRPr="00B67B19" w:rsidRDefault="005577EB" w:rsidP="007047FA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</w:tcPr>
          <w:p w:rsidR="005577EB" w:rsidRPr="00B67B19" w:rsidRDefault="005577EB" w:rsidP="007047FA">
            <w:pPr>
              <w:rPr>
                <w:rFonts w:eastAsia="Calibri"/>
                <w:b/>
              </w:rPr>
            </w:pPr>
          </w:p>
        </w:tc>
      </w:tr>
      <w:tr w:rsidR="005577EB" w:rsidRPr="00B67B19" w:rsidTr="005577EB">
        <w:trPr>
          <w:gridAfter w:val="2"/>
          <w:wAfter w:w="1984" w:type="dxa"/>
          <w:tblCellSpacing w:w="5" w:type="nil"/>
        </w:trPr>
        <w:tc>
          <w:tcPr>
            <w:tcW w:w="702" w:type="dxa"/>
            <w:vMerge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5577EB" w:rsidRPr="00B67B19" w:rsidRDefault="005577EB" w:rsidP="00C01EF8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vMerge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Бюджет Красн</w:t>
            </w:r>
            <w:r w:rsidRPr="00B67B19">
              <w:rPr>
                <w:rFonts w:eastAsia="Calibri"/>
              </w:rPr>
              <w:t>о</w:t>
            </w:r>
            <w:r w:rsidRPr="00B67B19">
              <w:rPr>
                <w:rFonts w:eastAsia="Calibri"/>
              </w:rPr>
              <w:t>кутского муниц</w:t>
            </w:r>
            <w:r w:rsidRPr="00B67B19">
              <w:rPr>
                <w:rFonts w:eastAsia="Calibri"/>
              </w:rPr>
              <w:t>и</w:t>
            </w:r>
            <w:r w:rsidRPr="00B67B19">
              <w:rPr>
                <w:rFonts w:eastAsia="Calibri"/>
              </w:rPr>
              <w:t>пального района    (софинансиров</w:t>
            </w:r>
            <w:r w:rsidRPr="00B67B19">
              <w:rPr>
                <w:rFonts w:eastAsia="Calibri"/>
              </w:rPr>
              <w:t>а</w:t>
            </w:r>
            <w:r w:rsidRPr="00B67B19">
              <w:rPr>
                <w:rFonts w:eastAsia="Calibri"/>
              </w:rPr>
              <w:t>ние)</w:t>
            </w:r>
          </w:p>
        </w:tc>
        <w:tc>
          <w:tcPr>
            <w:tcW w:w="1134" w:type="dxa"/>
          </w:tcPr>
          <w:p w:rsidR="005577EB" w:rsidRPr="00B67B19" w:rsidRDefault="005577EB" w:rsidP="007047FA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5577EB" w:rsidRPr="00B67B19" w:rsidRDefault="005577EB" w:rsidP="007047FA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5577EB" w:rsidRPr="00B67B19" w:rsidRDefault="005577EB" w:rsidP="007047FA"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 w:rsidR="005577EB" w:rsidRPr="00B67B19" w:rsidRDefault="005577EB" w:rsidP="007047FA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5577EB" w:rsidRPr="00B67B19" w:rsidRDefault="005577EB" w:rsidP="007047FA">
            <w:pPr>
              <w:rPr>
                <w:rFonts w:eastAsia="Calibri"/>
              </w:rPr>
            </w:pPr>
          </w:p>
        </w:tc>
      </w:tr>
      <w:tr w:rsidR="005577EB" w:rsidRPr="00B67B19" w:rsidTr="005577EB">
        <w:trPr>
          <w:gridAfter w:val="2"/>
          <w:wAfter w:w="1984" w:type="dxa"/>
          <w:tblCellSpacing w:w="5" w:type="nil"/>
        </w:trPr>
        <w:tc>
          <w:tcPr>
            <w:tcW w:w="702" w:type="dxa"/>
            <w:vMerge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5577EB" w:rsidRPr="00B67B19" w:rsidRDefault="005577EB" w:rsidP="00C01EF8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vMerge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областной   </w:t>
            </w:r>
          </w:p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бюджет      </w:t>
            </w:r>
          </w:p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(прогнозно)</w:t>
            </w:r>
          </w:p>
        </w:tc>
        <w:tc>
          <w:tcPr>
            <w:tcW w:w="1134" w:type="dxa"/>
          </w:tcPr>
          <w:p w:rsidR="005577EB" w:rsidRPr="00B67B19" w:rsidRDefault="005577EB" w:rsidP="005E395B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5577EB" w:rsidRPr="00B67B19" w:rsidRDefault="005577EB" w:rsidP="005E395B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5577EB" w:rsidRPr="00B67B19" w:rsidRDefault="005577EB" w:rsidP="005E395B"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</w:tr>
      <w:tr w:rsidR="00351A0E" w:rsidRPr="00B67B19" w:rsidTr="005577EB">
        <w:trPr>
          <w:gridAfter w:val="2"/>
          <w:wAfter w:w="1984" w:type="dxa"/>
          <w:tblCellSpacing w:w="5" w:type="nil"/>
        </w:trPr>
        <w:tc>
          <w:tcPr>
            <w:tcW w:w="702" w:type="dxa"/>
            <w:vMerge/>
          </w:tcPr>
          <w:p w:rsidR="00351A0E" w:rsidRPr="00B67B19" w:rsidRDefault="00351A0E" w:rsidP="00C01EF8">
            <w:pPr>
              <w:rPr>
                <w:rFonts w:eastAsia="Calibri"/>
              </w:rPr>
            </w:pPr>
          </w:p>
        </w:tc>
        <w:tc>
          <w:tcPr>
            <w:tcW w:w="2275" w:type="dxa"/>
            <w:vMerge w:val="restart"/>
          </w:tcPr>
          <w:p w:rsidR="00351A0E" w:rsidRPr="00B67B19" w:rsidRDefault="00351A0E" w:rsidP="00C01EF8">
            <w:pPr>
              <w:rPr>
                <w:b/>
                <w:bCs/>
                <w:color w:val="000000"/>
              </w:rPr>
            </w:pPr>
            <w:r w:rsidRPr="00B67B19">
              <w:rPr>
                <w:bCs/>
                <w:color w:val="000000"/>
              </w:rPr>
              <w:t>1.1.2. Ремонт д</w:t>
            </w:r>
            <w:r w:rsidRPr="00B67B19">
              <w:rPr>
                <w:bCs/>
                <w:color w:val="000000"/>
              </w:rPr>
              <w:t>о</w:t>
            </w:r>
            <w:r w:rsidRPr="00B67B19">
              <w:rPr>
                <w:bCs/>
                <w:color w:val="000000"/>
              </w:rPr>
              <w:t>рожной сети</w:t>
            </w:r>
            <w:r>
              <w:rPr>
                <w:bCs/>
                <w:color w:val="000000"/>
              </w:rPr>
              <w:t xml:space="preserve">: </w:t>
            </w:r>
            <w:r w:rsidRPr="00623A06">
              <w:t>Р</w:t>
            </w:r>
            <w:r w:rsidRPr="00623A06">
              <w:t>е</w:t>
            </w:r>
            <w:r w:rsidRPr="00623A06">
              <w:t>монт дорожной с</w:t>
            </w:r>
            <w:r w:rsidRPr="00623A06">
              <w:t>е</w:t>
            </w:r>
            <w:r w:rsidRPr="00623A06">
              <w:t>ти</w:t>
            </w:r>
            <w:r>
              <w:t xml:space="preserve">: </w:t>
            </w:r>
            <w:proofErr w:type="spellStart"/>
            <w:r>
              <w:t>автоподъезд</w:t>
            </w:r>
            <w:proofErr w:type="spellEnd"/>
            <w:r>
              <w:t xml:space="preserve"> к с. Карпенк</w:t>
            </w:r>
            <w:proofErr w:type="gramStart"/>
            <w:r>
              <w:t>а-</w:t>
            </w:r>
            <w:proofErr w:type="gramEnd"/>
            <w:r>
              <w:t xml:space="preserve"> Розовка, </w:t>
            </w:r>
            <w:proofErr w:type="spellStart"/>
            <w:r>
              <w:t>автоподъезд</w:t>
            </w:r>
            <w:proofErr w:type="spellEnd"/>
            <w:r>
              <w:t xml:space="preserve"> к с. Р</w:t>
            </w:r>
            <w:r>
              <w:t>е</w:t>
            </w:r>
            <w:r>
              <w:t xml:space="preserve">корд, </w:t>
            </w:r>
            <w:proofErr w:type="spellStart"/>
            <w:r>
              <w:t>автоподъезд</w:t>
            </w:r>
            <w:proofErr w:type="spellEnd"/>
            <w:r>
              <w:t xml:space="preserve"> к с. Ямское, </w:t>
            </w:r>
            <w:r w:rsidRPr="0018244C">
              <w:rPr>
                <w:color w:val="000000"/>
              </w:rPr>
              <w:t>автод</w:t>
            </w:r>
            <w:r w:rsidRPr="0018244C">
              <w:rPr>
                <w:color w:val="000000"/>
              </w:rPr>
              <w:t>о</w:t>
            </w:r>
            <w:r w:rsidRPr="0018244C">
              <w:rPr>
                <w:color w:val="000000"/>
              </w:rPr>
              <w:t xml:space="preserve">рога с. Ямское – с. </w:t>
            </w:r>
            <w:proofErr w:type="spellStart"/>
            <w:r w:rsidRPr="0018244C">
              <w:rPr>
                <w:color w:val="000000"/>
              </w:rPr>
              <w:t>Балтийка</w:t>
            </w:r>
            <w:proofErr w:type="spellEnd"/>
            <w:r w:rsidRPr="0018244C">
              <w:rPr>
                <w:color w:val="000000"/>
              </w:rPr>
              <w:t>, автодор</w:t>
            </w:r>
            <w:r w:rsidRPr="0018244C">
              <w:rPr>
                <w:color w:val="000000"/>
              </w:rPr>
              <w:t>о</w:t>
            </w:r>
            <w:r w:rsidRPr="0018244C">
              <w:rPr>
                <w:color w:val="000000"/>
              </w:rPr>
              <w:t xml:space="preserve">га Рудня – </w:t>
            </w:r>
            <w:proofErr w:type="spellStart"/>
            <w:r w:rsidRPr="0018244C">
              <w:rPr>
                <w:color w:val="000000"/>
              </w:rPr>
              <w:t>Дьяк</w:t>
            </w:r>
            <w:r w:rsidRPr="0018244C">
              <w:rPr>
                <w:color w:val="000000"/>
              </w:rPr>
              <w:t>о</w:t>
            </w:r>
            <w:r w:rsidRPr="0018244C">
              <w:rPr>
                <w:color w:val="000000"/>
              </w:rPr>
              <w:t>новка</w:t>
            </w:r>
            <w:proofErr w:type="spellEnd"/>
            <w:r w:rsidRPr="00B67B19">
              <w:rPr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351A0E" w:rsidRPr="00B67B19" w:rsidRDefault="00351A0E" w:rsidP="005577EB">
            <w:pPr>
              <w:rPr>
                <w:rFonts w:eastAsia="Calibri"/>
              </w:rPr>
            </w:pPr>
            <w:r w:rsidRPr="00B67B19">
              <w:t>Отдел ЖКХ, тран</w:t>
            </w:r>
            <w:r w:rsidRPr="00B67B19">
              <w:t>с</w:t>
            </w:r>
            <w:r w:rsidRPr="00B67B19">
              <w:t>порта, связи и доро</w:t>
            </w:r>
            <w:r w:rsidRPr="00B67B19">
              <w:t>ж</w:t>
            </w:r>
            <w:r w:rsidRPr="00B67B19">
              <w:t>ного хозя</w:t>
            </w:r>
            <w:r w:rsidRPr="00B67B19">
              <w:t>й</w:t>
            </w:r>
            <w:r w:rsidRPr="00B67B19">
              <w:t>ства адм</w:t>
            </w:r>
            <w:r w:rsidRPr="00B67B19">
              <w:t>и</w:t>
            </w:r>
            <w:r w:rsidRPr="00B67B19">
              <w:t>нистр</w:t>
            </w:r>
            <w:r w:rsidRPr="00B67B19">
              <w:t>а</w:t>
            </w:r>
            <w:r w:rsidRPr="00B67B19">
              <w:t>ции Кра</w:t>
            </w:r>
            <w:r w:rsidRPr="00B67B19">
              <w:t>с</w:t>
            </w:r>
            <w:r w:rsidRPr="00B67B19">
              <w:lastRenderedPageBreak/>
              <w:t>ноку</w:t>
            </w:r>
            <w:r w:rsidRPr="00B67B19">
              <w:t>т</w:t>
            </w:r>
            <w:r w:rsidRPr="00B67B19">
              <w:t>ского мун</w:t>
            </w:r>
            <w:r w:rsidRPr="00B67B19">
              <w:t>и</w:t>
            </w:r>
            <w:r w:rsidRPr="00B67B19">
              <w:t>ц</w:t>
            </w:r>
            <w:r w:rsidRPr="00B67B19">
              <w:t>и</w:t>
            </w:r>
            <w:r w:rsidRPr="00B67B19">
              <w:t>пальн</w:t>
            </w:r>
            <w:r w:rsidRPr="00B67B19">
              <w:t>о</w:t>
            </w:r>
            <w:r w:rsidRPr="00B67B19">
              <w:t>го ра</w:t>
            </w:r>
            <w:r w:rsidRPr="00B67B19">
              <w:t>й</w:t>
            </w:r>
            <w:r w:rsidRPr="00B67B19">
              <w:t>она.</w:t>
            </w:r>
          </w:p>
          <w:p w:rsidR="00351A0E" w:rsidRPr="00B67B19" w:rsidRDefault="00351A0E" w:rsidP="005577EB">
            <w:pPr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351A0E" w:rsidRPr="00B67B19" w:rsidRDefault="00351A0E" w:rsidP="00C01EF8">
            <w:pPr>
              <w:rPr>
                <w:rFonts w:eastAsia="Calibri"/>
              </w:rPr>
            </w:pPr>
          </w:p>
        </w:tc>
        <w:tc>
          <w:tcPr>
            <w:tcW w:w="992" w:type="dxa"/>
            <w:vMerge w:val="restart"/>
          </w:tcPr>
          <w:p w:rsidR="00351A0E" w:rsidRPr="00B67B19" w:rsidRDefault="00351A0E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01.01.</w:t>
            </w:r>
          </w:p>
          <w:p w:rsidR="00351A0E" w:rsidRPr="00B67B19" w:rsidRDefault="00351A0E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2020 г.</w:t>
            </w:r>
          </w:p>
        </w:tc>
        <w:tc>
          <w:tcPr>
            <w:tcW w:w="992" w:type="dxa"/>
            <w:vMerge w:val="restart"/>
          </w:tcPr>
          <w:p w:rsidR="00351A0E" w:rsidRPr="00B67B19" w:rsidRDefault="00351A0E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31.12.</w:t>
            </w:r>
          </w:p>
          <w:p w:rsidR="00351A0E" w:rsidRPr="00B67B19" w:rsidRDefault="00351A0E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2020 г</w:t>
            </w:r>
          </w:p>
        </w:tc>
        <w:tc>
          <w:tcPr>
            <w:tcW w:w="2127" w:type="dxa"/>
          </w:tcPr>
          <w:p w:rsidR="00351A0E" w:rsidRPr="00B67B19" w:rsidRDefault="00351A0E" w:rsidP="00C01EF8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 xml:space="preserve">Всего  </w:t>
            </w:r>
          </w:p>
        </w:tc>
        <w:tc>
          <w:tcPr>
            <w:tcW w:w="1134" w:type="dxa"/>
          </w:tcPr>
          <w:p w:rsidR="00351A0E" w:rsidRPr="00B67B19" w:rsidRDefault="00351A0E" w:rsidP="008573E3">
            <w:pPr>
              <w:rPr>
                <w:rFonts w:eastAsia="Calibri"/>
                <w:b/>
              </w:rPr>
            </w:pPr>
            <w:r>
              <w:rPr>
                <w:b/>
                <w:bCs/>
              </w:rPr>
              <w:t>18562,646</w:t>
            </w:r>
          </w:p>
        </w:tc>
        <w:tc>
          <w:tcPr>
            <w:tcW w:w="992" w:type="dxa"/>
          </w:tcPr>
          <w:p w:rsidR="00351A0E" w:rsidRPr="00B67B19" w:rsidRDefault="00351A0E" w:rsidP="008573E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276,846</w:t>
            </w:r>
          </w:p>
        </w:tc>
        <w:tc>
          <w:tcPr>
            <w:tcW w:w="992" w:type="dxa"/>
          </w:tcPr>
          <w:p w:rsidR="00351A0E" w:rsidRPr="00B67B19" w:rsidRDefault="00351A0E" w:rsidP="008573E3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15</w:t>
            </w:r>
            <w:r>
              <w:rPr>
                <w:rFonts w:eastAsia="Calibri"/>
                <w:b/>
              </w:rPr>
              <w:t>381</w:t>
            </w:r>
            <w:r w:rsidRPr="00B67B19">
              <w:rPr>
                <w:rFonts w:eastAsia="Calibri"/>
                <w:b/>
              </w:rPr>
              <w:t>,</w:t>
            </w:r>
            <w:r>
              <w:rPr>
                <w:rFonts w:eastAsia="Calibri"/>
                <w:b/>
              </w:rPr>
              <w:t>2</w:t>
            </w:r>
          </w:p>
        </w:tc>
        <w:tc>
          <w:tcPr>
            <w:tcW w:w="1276" w:type="dxa"/>
          </w:tcPr>
          <w:p w:rsidR="00351A0E" w:rsidRPr="00B67B19" w:rsidRDefault="00351A0E" w:rsidP="008573E3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2000,0</w:t>
            </w:r>
          </w:p>
        </w:tc>
        <w:tc>
          <w:tcPr>
            <w:tcW w:w="1417" w:type="dxa"/>
          </w:tcPr>
          <w:p w:rsidR="00351A0E" w:rsidRPr="00B67B19" w:rsidRDefault="00351A0E" w:rsidP="008573E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904,6</w:t>
            </w:r>
          </w:p>
        </w:tc>
      </w:tr>
      <w:tr w:rsidR="00351A0E" w:rsidRPr="00B67B19" w:rsidTr="005577EB">
        <w:trPr>
          <w:gridAfter w:val="2"/>
          <w:wAfter w:w="1984" w:type="dxa"/>
          <w:tblCellSpacing w:w="5" w:type="nil"/>
        </w:trPr>
        <w:tc>
          <w:tcPr>
            <w:tcW w:w="702" w:type="dxa"/>
            <w:vMerge/>
          </w:tcPr>
          <w:p w:rsidR="00351A0E" w:rsidRPr="00B67B19" w:rsidRDefault="00351A0E" w:rsidP="00C01EF8">
            <w:pPr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351A0E" w:rsidRPr="00B67B19" w:rsidRDefault="00351A0E" w:rsidP="00C01EF8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</w:tcPr>
          <w:p w:rsidR="00351A0E" w:rsidRPr="00B67B19" w:rsidRDefault="00351A0E" w:rsidP="00C01EF8">
            <w:pPr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vMerge/>
          </w:tcPr>
          <w:p w:rsidR="00351A0E" w:rsidRPr="00B67B19" w:rsidRDefault="00351A0E" w:rsidP="00C01EF8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351A0E" w:rsidRPr="00B67B19" w:rsidRDefault="00351A0E" w:rsidP="00C01EF8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351A0E" w:rsidRPr="00B67B19" w:rsidRDefault="00351A0E" w:rsidP="00C01EF8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351A0E" w:rsidRPr="00B67B19" w:rsidRDefault="00351A0E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Бюджет Красн</w:t>
            </w:r>
            <w:r w:rsidRPr="00B67B19">
              <w:rPr>
                <w:rFonts w:eastAsia="Calibri"/>
              </w:rPr>
              <w:t>о</w:t>
            </w:r>
            <w:r w:rsidRPr="00B67B19">
              <w:rPr>
                <w:rFonts w:eastAsia="Calibri"/>
              </w:rPr>
              <w:t>кутского муниц</w:t>
            </w:r>
            <w:r w:rsidRPr="00B67B19">
              <w:rPr>
                <w:rFonts w:eastAsia="Calibri"/>
              </w:rPr>
              <w:t>и</w:t>
            </w:r>
            <w:r w:rsidRPr="00B67B19">
              <w:rPr>
                <w:rFonts w:eastAsia="Calibri"/>
              </w:rPr>
              <w:t xml:space="preserve">пального района    </w:t>
            </w:r>
          </w:p>
        </w:tc>
        <w:tc>
          <w:tcPr>
            <w:tcW w:w="1134" w:type="dxa"/>
          </w:tcPr>
          <w:p w:rsidR="00351A0E" w:rsidRPr="00351A0E" w:rsidRDefault="00351A0E" w:rsidP="008573E3">
            <w:pPr>
              <w:rPr>
                <w:rFonts w:eastAsia="Calibri"/>
              </w:rPr>
            </w:pPr>
            <w:r w:rsidRPr="00351A0E">
              <w:rPr>
                <w:bCs/>
              </w:rPr>
              <w:t>18562,646</w:t>
            </w:r>
          </w:p>
        </w:tc>
        <w:tc>
          <w:tcPr>
            <w:tcW w:w="992" w:type="dxa"/>
          </w:tcPr>
          <w:p w:rsidR="00351A0E" w:rsidRPr="00351A0E" w:rsidRDefault="00351A0E" w:rsidP="008573E3">
            <w:pPr>
              <w:rPr>
                <w:rFonts w:eastAsia="Calibri"/>
              </w:rPr>
            </w:pPr>
            <w:r w:rsidRPr="00351A0E">
              <w:rPr>
                <w:rFonts w:eastAsia="Calibri"/>
              </w:rPr>
              <w:t>276,846</w:t>
            </w:r>
          </w:p>
        </w:tc>
        <w:tc>
          <w:tcPr>
            <w:tcW w:w="992" w:type="dxa"/>
          </w:tcPr>
          <w:p w:rsidR="00351A0E" w:rsidRPr="00351A0E" w:rsidRDefault="00351A0E" w:rsidP="008573E3">
            <w:pPr>
              <w:rPr>
                <w:rFonts w:eastAsia="Calibri"/>
              </w:rPr>
            </w:pPr>
            <w:r w:rsidRPr="00351A0E">
              <w:rPr>
                <w:rFonts w:eastAsia="Calibri"/>
              </w:rPr>
              <w:t>15381,2</w:t>
            </w:r>
          </w:p>
        </w:tc>
        <w:tc>
          <w:tcPr>
            <w:tcW w:w="1276" w:type="dxa"/>
          </w:tcPr>
          <w:p w:rsidR="00351A0E" w:rsidRPr="00351A0E" w:rsidRDefault="00351A0E" w:rsidP="008573E3">
            <w:pPr>
              <w:rPr>
                <w:rFonts w:eastAsia="Calibri"/>
              </w:rPr>
            </w:pPr>
            <w:r w:rsidRPr="00351A0E">
              <w:rPr>
                <w:rFonts w:eastAsia="Calibri"/>
              </w:rPr>
              <w:t>2000,0</w:t>
            </w:r>
          </w:p>
        </w:tc>
        <w:tc>
          <w:tcPr>
            <w:tcW w:w="1417" w:type="dxa"/>
          </w:tcPr>
          <w:p w:rsidR="00351A0E" w:rsidRPr="00351A0E" w:rsidRDefault="00351A0E" w:rsidP="008573E3">
            <w:pPr>
              <w:rPr>
                <w:rFonts w:eastAsia="Calibri"/>
              </w:rPr>
            </w:pPr>
            <w:r w:rsidRPr="00351A0E">
              <w:rPr>
                <w:rFonts w:eastAsia="Calibri"/>
              </w:rPr>
              <w:t>904,6</w:t>
            </w:r>
          </w:p>
        </w:tc>
      </w:tr>
      <w:tr w:rsidR="00351A0E" w:rsidRPr="00B67B19" w:rsidTr="005577EB">
        <w:trPr>
          <w:gridAfter w:val="2"/>
          <w:wAfter w:w="1984" w:type="dxa"/>
          <w:tblCellSpacing w:w="5" w:type="nil"/>
        </w:trPr>
        <w:tc>
          <w:tcPr>
            <w:tcW w:w="702" w:type="dxa"/>
            <w:vMerge/>
          </w:tcPr>
          <w:p w:rsidR="00351A0E" w:rsidRPr="00B67B19" w:rsidRDefault="00351A0E" w:rsidP="00C01EF8">
            <w:pPr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351A0E" w:rsidRPr="00B67B19" w:rsidRDefault="00351A0E" w:rsidP="00C01EF8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</w:tcPr>
          <w:p w:rsidR="00351A0E" w:rsidRPr="00B67B19" w:rsidRDefault="00351A0E" w:rsidP="00C01EF8">
            <w:pPr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vMerge/>
          </w:tcPr>
          <w:p w:rsidR="00351A0E" w:rsidRPr="00B67B19" w:rsidRDefault="00351A0E" w:rsidP="00C01EF8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351A0E" w:rsidRPr="00B67B19" w:rsidRDefault="00351A0E" w:rsidP="00C01EF8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351A0E" w:rsidRPr="00B67B19" w:rsidRDefault="00351A0E" w:rsidP="00C01EF8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351A0E" w:rsidRPr="00B67B19" w:rsidRDefault="00351A0E" w:rsidP="00700230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областной   </w:t>
            </w:r>
          </w:p>
          <w:p w:rsidR="00351A0E" w:rsidRPr="00B67B19" w:rsidRDefault="00351A0E" w:rsidP="00700230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бюджет      </w:t>
            </w:r>
          </w:p>
          <w:p w:rsidR="00351A0E" w:rsidRPr="00B67B19" w:rsidRDefault="00351A0E" w:rsidP="00700230">
            <w:pPr>
              <w:rPr>
                <w:rFonts w:eastAsia="Calibri"/>
              </w:rPr>
            </w:pPr>
            <w:proofErr w:type="gramStart"/>
            <w:r w:rsidRPr="00B67B19">
              <w:rPr>
                <w:rFonts w:eastAsia="Calibri"/>
              </w:rPr>
              <w:t>(прогнозно</w:t>
            </w:r>
            <w:proofErr w:type="gramEnd"/>
          </w:p>
        </w:tc>
        <w:tc>
          <w:tcPr>
            <w:tcW w:w="1134" w:type="dxa"/>
          </w:tcPr>
          <w:p w:rsidR="00351A0E" w:rsidRPr="00B67B19" w:rsidRDefault="00351A0E" w:rsidP="008573E3">
            <w:pPr>
              <w:rPr>
                <w:rFonts w:eastAsia="Calibri"/>
              </w:rPr>
            </w:pPr>
            <w:r>
              <w:rPr>
                <w:rFonts w:eastAsia="Calibri"/>
              </w:rPr>
              <w:t>13131,2</w:t>
            </w:r>
          </w:p>
        </w:tc>
        <w:tc>
          <w:tcPr>
            <w:tcW w:w="992" w:type="dxa"/>
          </w:tcPr>
          <w:p w:rsidR="00351A0E" w:rsidRPr="00B67B19" w:rsidRDefault="00351A0E" w:rsidP="008573E3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351A0E" w:rsidRPr="00B67B19" w:rsidRDefault="00351A0E" w:rsidP="008573E3">
            <w:pPr>
              <w:rPr>
                <w:rFonts w:eastAsia="Calibri"/>
              </w:rPr>
            </w:pPr>
            <w:r>
              <w:rPr>
                <w:rFonts w:eastAsia="Calibri"/>
              </w:rPr>
              <w:t>13131,2</w:t>
            </w:r>
          </w:p>
        </w:tc>
        <w:tc>
          <w:tcPr>
            <w:tcW w:w="1276" w:type="dxa"/>
          </w:tcPr>
          <w:p w:rsidR="00351A0E" w:rsidRPr="00B67B19" w:rsidRDefault="00351A0E" w:rsidP="007047FA">
            <w:pPr>
              <w:rPr>
                <w:rFonts w:eastAsia="Calibri"/>
                <w:b/>
                <w:highlight w:val="yellow"/>
              </w:rPr>
            </w:pPr>
          </w:p>
        </w:tc>
        <w:tc>
          <w:tcPr>
            <w:tcW w:w="1417" w:type="dxa"/>
          </w:tcPr>
          <w:p w:rsidR="00351A0E" w:rsidRPr="00B67B19" w:rsidRDefault="00351A0E" w:rsidP="007047FA">
            <w:pPr>
              <w:rPr>
                <w:rFonts w:eastAsia="Calibri"/>
                <w:b/>
                <w:highlight w:val="yellow"/>
              </w:rPr>
            </w:pPr>
          </w:p>
        </w:tc>
      </w:tr>
      <w:tr w:rsidR="005577EB" w:rsidRPr="00B67B19" w:rsidTr="005577EB">
        <w:trPr>
          <w:gridAfter w:val="2"/>
          <w:wAfter w:w="1984" w:type="dxa"/>
          <w:tblCellSpacing w:w="5" w:type="nil"/>
        </w:trPr>
        <w:tc>
          <w:tcPr>
            <w:tcW w:w="702" w:type="dxa"/>
            <w:vMerge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5577EB" w:rsidRPr="00B67B19" w:rsidRDefault="005577EB" w:rsidP="00C01EF8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vMerge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внебюджетные</w:t>
            </w:r>
          </w:p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источники   </w:t>
            </w:r>
          </w:p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(прогнозно)</w:t>
            </w:r>
          </w:p>
        </w:tc>
        <w:tc>
          <w:tcPr>
            <w:tcW w:w="1134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</w:tr>
      <w:tr w:rsidR="005577EB" w:rsidRPr="00B67B19" w:rsidTr="005577EB">
        <w:trPr>
          <w:gridAfter w:val="2"/>
          <w:wAfter w:w="1984" w:type="dxa"/>
          <w:tblCellSpacing w:w="5" w:type="nil"/>
        </w:trPr>
        <w:tc>
          <w:tcPr>
            <w:tcW w:w="702" w:type="dxa"/>
            <w:vMerge w:val="restart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1.2</w:t>
            </w:r>
          </w:p>
        </w:tc>
        <w:tc>
          <w:tcPr>
            <w:tcW w:w="2275" w:type="dxa"/>
            <w:vMerge w:val="restart"/>
          </w:tcPr>
          <w:p w:rsidR="005577EB" w:rsidRPr="00B67B19" w:rsidRDefault="005577EB" w:rsidP="00C01EF8">
            <w:pPr>
              <w:rPr>
                <w:b/>
                <w:bCs/>
                <w:color w:val="000000"/>
              </w:rPr>
            </w:pPr>
            <w:r w:rsidRPr="00B67B19">
              <w:rPr>
                <w:color w:val="000000"/>
              </w:rPr>
              <w:t xml:space="preserve"> </w:t>
            </w:r>
            <w:r w:rsidRPr="00B67B19">
              <w:rPr>
                <w:b/>
                <w:bCs/>
                <w:color w:val="000000"/>
              </w:rPr>
              <w:t>Содержание д</w:t>
            </w:r>
            <w:r w:rsidRPr="00B67B19">
              <w:rPr>
                <w:b/>
                <w:bCs/>
                <w:color w:val="000000"/>
              </w:rPr>
              <w:t>о</w:t>
            </w:r>
            <w:r w:rsidRPr="00B67B19">
              <w:rPr>
                <w:b/>
                <w:bCs/>
                <w:color w:val="000000"/>
              </w:rPr>
              <w:lastRenderedPageBreak/>
              <w:t>рожной сети</w:t>
            </w:r>
          </w:p>
        </w:tc>
        <w:tc>
          <w:tcPr>
            <w:tcW w:w="992" w:type="dxa"/>
            <w:vMerge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vMerge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992" w:type="dxa"/>
            <w:vMerge w:val="restart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01.01.</w:t>
            </w:r>
          </w:p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lastRenderedPageBreak/>
              <w:t>2020 г.</w:t>
            </w:r>
          </w:p>
        </w:tc>
        <w:tc>
          <w:tcPr>
            <w:tcW w:w="992" w:type="dxa"/>
            <w:vMerge w:val="restart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lastRenderedPageBreak/>
              <w:t>31.12.</w:t>
            </w:r>
          </w:p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lastRenderedPageBreak/>
              <w:t>2020 г</w:t>
            </w:r>
          </w:p>
        </w:tc>
        <w:tc>
          <w:tcPr>
            <w:tcW w:w="2127" w:type="dxa"/>
          </w:tcPr>
          <w:p w:rsidR="005577EB" w:rsidRPr="00B67B19" w:rsidRDefault="005577EB" w:rsidP="00C01EF8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lastRenderedPageBreak/>
              <w:t xml:space="preserve">всего  </w:t>
            </w:r>
          </w:p>
        </w:tc>
        <w:tc>
          <w:tcPr>
            <w:tcW w:w="1134" w:type="dxa"/>
          </w:tcPr>
          <w:p w:rsidR="005577EB" w:rsidRPr="00B67B19" w:rsidRDefault="00351A0E" w:rsidP="00C01EF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</w:t>
            </w:r>
            <w:r w:rsidR="005577EB" w:rsidRPr="00B67B19">
              <w:rPr>
                <w:rFonts w:eastAsia="Calibri"/>
                <w:b/>
              </w:rPr>
              <w:t>00,0</w:t>
            </w:r>
          </w:p>
        </w:tc>
        <w:tc>
          <w:tcPr>
            <w:tcW w:w="992" w:type="dxa"/>
          </w:tcPr>
          <w:p w:rsidR="005577EB" w:rsidRPr="00B67B19" w:rsidRDefault="00351A0E" w:rsidP="00C01EF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  <w:r w:rsidR="005577EB" w:rsidRPr="00B67B19">
              <w:rPr>
                <w:rFonts w:eastAsia="Calibri"/>
                <w:b/>
              </w:rPr>
              <w:t>00,0</w:t>
            </w:r>
          </w:p>
        </w:tc>
        <w:tc>
          <w:tcPr>
            <w:tcW w:w="992" w:type="dxa"/>
          </w:tcPr>
          <w:p w:rsidR="005577EB" w:rsidRPr="00B67B19" w:rsidRDefault="005577EB" w:rsidP="00C01EF8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0,0</w:t>
            </w:r>
          </w:p>
        </w:tc>
        <w:tc>
          <w:tcPr>
            <w:tcW w:w="1276" w:type="dxa"/>
          </w:tcPr>
          <w:p w:rsidR="005577EB" w:rsidRPr="00B67B19" w:rsidRDefault="005577EB" w:rsidP="00C01EF8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300,0</w:t>
            </w:r>
          </w:p>
        </w:tc>
        <w:tc>
          <w:tcPr>
            <w:tcW w:w="1417" w:type="dxa"/>
          </w:tcPr>
          <w:p w:rsidR="005577EB" w:rsidRPr="00B67B19" w:rsidRDefault="00351A0E" w:rsidP="00C01EF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  <w:r w:rsidR="005577EB" w:rsidRPr="00B67B19">
              <w:rPr>
                <w:rFonts w:eastAsia="Calibri"/>
                <w:b/>
              </w:rPr>
              <w:t>00,0</w:t>
            </w:r>
          </w:p>
        </w:tc>
      </w:tr>
      <w:tr w:rsidR="008517A4" w:rsidRPr="00B67B19" w:rsidTr="005577EB">
        <w:trPr>
          <w:gridAfter w:val="2"/>
          <w:wAfter w:w="1984" w:type="dxa"/>
          <w:tblCellSpacing w:w="5" w:type="nil"/>
        </w:trPr>
        <w:tc>
          <w:tcPr>
            <w:tcW w:w="702" w:type="dxa"/>
            <w:vMerge/>
          </w:tcPr>
          <w:p w:rsidR="008517A4" w:rsidRPr="00B67B19" w:rsidRDefault="008517A4" w:rsidP="00C01EF8">
            <w:pPr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8517A4" w:rsidRPr="00B67B19" w:rsidRDefault="008517A4" w:rsidP="00C01EF8">
            <w:pPr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8517A4" w:rsidRPr="00B67B19" w:rsidRDefault="008517A4" w:rsidP="00C01EF8">
            <w:pPr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vMerge/>
          </w:tcPr>
          <w:p w:rsidR="008517A4" w:rsidRPr="00B67B19" w:rsidRDefault="008517A4" w:rsidP="00C01EF8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8517A4" w:rsidRPr="00B67B19" w:rsidRDefault="008517A4" w:rsidP="00C01EF8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8517A4" w:rsidRPr="00B67B19" w:rsidRDefault="008517A4" w:rsidP="00C01EF8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8517A4" w:rsidRPr="00B67B19" w:rsidRDefault="008517A4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Бюджет Красн</w:t>
            </w:r>
            <w:r w:rsidRPr="00B67B19">
              <w:rPr>
                <w:rFonts w:eastAsia="Calibri"/>
              </w:rPr>
              <w:t>о</w:t>
            </w:r>
            <w:r w:rsidRPr="00B67B19">
              <w:rPr>
                <w:rFonts w:eastAsia="Calibri"/>
              </w:rPr>
              <w:t>кутского муниц</w:t>
            </w:r>
            <w:r w:rsidRPr="00B67B19">
              <w:rPr>
                <w:rFonts w:eastAsia="Calibri"/>
              </w:rPr>
              <w:t>и</w:t>
            </w:r>
            <w:r w:rsidRPr="00B67B19">
              <w:rPr>
                <w:rFonts w:eastAsia="Calibri"/>
              </w:rPr>
              <w:t xml:space="preserve">пального района    </w:t>
            </w:r>
          </w:p>
        </w:tc>
        <w:tc>
          <w:tcPr>
            <w:tcW w:w="1134" w:type="dxa"/>
          </w:tcPr>
          <w:p w:rsidR="008517A4" w:rsidRPr="00B67B19" w:rsidRDefault="008517A4" w:rsidP="008573E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</w:t>
            </w:r>
            <w:r w:rsidRPr="00B67B19">
              <w:rPr>
                <w:rFonts w:eastAsia="Calibri"/>
                <w:b/>
              </w:rPr>
              <w:t>00,0</w:t>
            </w:r>
          </w:p>
        </w:tc>
        <w:tc>
          <w:tcPr>
            <w:tcW w:w="992" w:type="dxa"/>
          </w:tcPr>
          <w:p w:rsidR="008517A4" w:rsidRPr="00B67B19" w:rsidRDefault="008517A4" w:rsidP="008573E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  <w:r w:rsidRPr="00B67B19">
              <w:rPr>
                <w:rFonts w:eastAsia="Calibri"/>
                <w:b/>
              </w:rPr>
              <w:t>00,0</w:t>
            </w:r>
          </w:p>
        </w:tc>
        <w:tc>
          <w:tcPr>
            <w:tcW w:w="992" w:type="dxa"/>
          </w:tcPr>
          <w:p w:rsidR="008517A4" w:rsidRPr="00B67B19" w:rsidRDefault="008517A4" w:rsidP="008573E3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0,0</w:t>
            </w:r>
          </w:p>
        </w:tc>
        <w:tc>
          <w:tcPr>
            <w:tcW w:w="1276" w:type="dxa"/>
          </w:tcPr>
          <w:p w:rsidR="008517A4" w:rsidRPr="00B67B19" w:rsidRDefault="008517A4" w:rsidP="008573E3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300,0</w:t>
            </w:r>
          </w:p>
        </w:tc>
        <w:tc>
          <w:tcPr>
            <w:tcW w:w="1417" w:type="dxa"/>
          </w:tcPr>
          <w:p w:rsidR="008517A4" w:rsidRPr="00B67B19" w:rsidRDefault="008517A4" w:rsidP="008573E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  <w:r w:rsidRPr="00B67B19">
              <w:rPr>
                <w:rFonts w:eastAsia="Calibri"/>
                <w:b/>
              </w:rPr>
              <w:t>00,0</w:t>
            </w:r>
          </w:p>
        </w:tc>
      </w:tr>
      <w:tr w:rsidR="005577EB" w:rsidRPr="00B67B19" w:rsidTr="005577EB">
        <w:trPr>
          <w:gridAfter w:val="2"/>
          <w:wAfter w:w="1984" w:type="dxa"/>
          <w:tblCellSpacing w:w="5" w:type="nil"/>
        </w:trPr>
        <w:tc>
          <w:tcPr>
            <w:tcW w:w="702" w:type="dxa"/>
            <w:vMerge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5577EB" w:rsidRPr="00B67B19" w:rsidRDefault="005577EB" w:rsidP="00C01EF8">
            <w:pPr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1985" w:type="dxa"/>
            <w:gridSpan w:val="2"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внебюджетные</w:t>
            </w:r>
          </w:p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источники   </w:t>
            </w:r>
          </w:p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(прогнозно)</w:t>
            </w:r>
          </w:p>
        </w:tc>
        <w:tc>
          <w:tcPr>
            <w:tcW w:w="1134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</w:tr>
      <w:tr w:rsidR="005577EB" w:rsidRPr="00B67B19" w:rsidTr="005577EB">
        <w:trPr>
          <w:gridAfter w:val="2"/>
          <w:wAfter w:w="1984" w:type="dxa"/>
          <w:tblCellSpacing w:w="5" w:type="nil"/>
        </w:trPr>
        <w:tc>
          <w:tcPr>
            <w:tcW w:w="702" w:type="dxa"/>
          </w:tcPr>
          <w:p w:rsidR="005577EB" w:rsidRPr="00B67B19" w:rsidRDefault="005577EB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2275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Контрольное   </w:t>
            </w:r>
          </w:p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событие       </w:t>
            </w:r>
          </w:p>
        </w:tc>
        <w:tc>
          <w:tcPr>
            <w:tcW w:w="992" w:type="dxa"/>
          </w:tcPr>
          <w:p w:rsidR="005577EB" w:rsidRPr="00B67B19" w:rsidRDefault="005577EB" w:rsidP="005577EB">
            <w:pPr>
              <w:rPr>
                <w:rFonts w:eastAsia="Calibri"/>
              </w:rPr>
            </w:pPr>
          </w:p>
        </w:tc>
        <w:tc>
          <w:tcPr>
            <w:tcW w:w="1985" w:type="dxa"/>
            <w:gridSpan w:val="2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x   </w:t>
            </w:r>
          </w:p>
        </w:tc>
        <w:tc>
          <w:tcPr>
            <w:tcW w:w="992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x   </w:t>
            </w:r>
          </w:p>
        </w:tc>
        <w:tc>
          <w:tcPr>
            <w:tcW w:w="992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  x      </w:t>
            </w:r>
          </w:p>
        </w:tc>
        <w:tc>
          <w:tcPr>
            <w:tcW w:w="1134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x   </w:t>
            </w:r>
          </w:p>
        </w:tc>
        <w:tc>
          <w:tcPr>
            <w:tcW w:w="992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x </w:t>
            </w:r>
          </w:p>
        </w:tc>
        <w:tc>
          <w:tcPr>
            <w:tcW w:w="992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x </w:t>
            </w:r>
          </w:p>
        </w:tc>
        <w:tc>
          <w:tcPr>
            <w:tcW w:w="1276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x </w:t>
            </w:r>
          </w:p>
        </w:tc>
        <w:tc>
          <w:tcPr>
            <w:tcW w:w="1417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x  </w:t>
            </w:r>
          </w:p>
        </w:tc>
      </w:tr>
      <w:tr w:rsidR="005577EB" w:rsidRPr="00B67B19" w:rsidTr="005577EB">
        <w:trPr>
          <w:tblCellSpacing w:w="5" w:type="nil"/>
        </w:trPr>
        <w:tc>
          <w:tcPr>
            <w:tcW w:w="15876" w:type="dxa"/>
            <w:gridSpan w:val="13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b/>
                <w:bCs/>
                <w:color w:val="000000"/>
              </w:rPr>
              <w:t>Подпрограмма 2 "Ремонт автомобильных дорог местного значения в границах населенных пунктов поселений»</w:t>
            </w:r>
          </w:p>
        </w:tc>
        <w:tc>
          <w:tcPr>
            <w:tcW w:w="992" w:type="dxa"/>
          </w:tcPr>
          <w:p w:rsidR="005577EB" w:rsidRPr="00B67B19" w:rsidRDefault="005577EB"/>
        </w:tc>
        <w:tc>
          <w:tcPr>
            <w:tcW w:w="992" w:type="dxa"/>
          </w:tcPr>
          <w:p w:rsidR="005577EB" w:rsidRPr="00B67B19" w:rsidRDefault="005577EB" w:rsidP="005577EB">
            <w:pPr>
              <w:rPr>
                <w:rFonts w:eastAsia="Calibri"/>
              </w:rPr>
            </w:pPr>
          </w:p>
        </w:tc>
      </w:tr>
      <w:tr w:rsidR="005577EB" w:rsidRPr="00B67B19" w:rsidTr="005577EB">
        <w:trPr>
          <w:gridAfter w:val="2"/>
          <w:wAfter w:w="1984" w:type="dxa"/>
          <w:tblCellSpacing w:w="5" w:type="nil"/>
        </w:trPr>
        <w:tc>
          <w:tcPr>
            <w:tcW w:w="702" w:type="dxa"/>
            <w:vMerge w:val="restart"/>
          </w:tcPr>
          <w:p w:rsidR="005577EB" w:rsidRPr="00B67B19" w:rsidRDefault="005577EB" w:rsidP="00C01EF8">
            <w:pPr>
              <w:jc w:val="both"/>
              <w:rPr>
                <w:rFonts w:eastAsia="Calibri"/>
              </w:rPr>
            </w:pPr>
            <w:r w:rsidRPr="00B67B19">
              <w:rPr>
                <w:rFonts w:eastAsia="Calibri"/>
              </w:rPr>
              <w:t>2.1</w:t>
            </w:r>
          </w:p>
        </w:tc>
        <w:tc>
          <w:tcPr>
            <w:tcW w:w="2275" w:type="dxa"/>
            <w:vMerge w:val="restart"/>
          </w:tcPr>
          <w:p w:rsidR="005577EB" w:rsidRPr="00B67B19" w:rsidRDefault="005577EB" w:rsidP="00C01EF8">
            <w:pPr>
              <w:rPr>
                <w:rFonts w:eastAsia="Calibri"/>
                <w:b/>
              </w:rPr>
            </w:pPr>
            <w:r w:rsidRPr="00B67B19">
              <w:rPr>
                <w:color w:val="000000"/>
              </w:rPr>
              <w:t xml:space="preserve"> </w:t>
            </w:r>
            <w:r w:rsidRPr="00B67B19">
              <w:rPr>
                <w:b/>
                <w:color w:val="000000"/>
              </w:rPr>
              <w:t>Ремонт автод</w:t>
            </w:r>
            <w:r w:rsidRPr="00B67B19">
              <w:rPr>
                <w:b/>
                <w:color w:val="000000"/>
              </w:rPr>
              <w:t>о</w:t>
            </w:r>
            <w:r w:rsidRPr="00B67B19">
              <w:rPr>
                <w:b/>
                <w:color w:val="000000"/>
              </w:rPr>
              <w:t>рожной сети  в м</w:t>
            </w:r>
            <w:r w:rsidRPr="00B67B19">
              <w:rPr>
                <w:b/>
                <w:color w:val="000000"/>
              </w:rPr>
              <w:t>у</w:t>
            </w:r>
            <w:r w:rsidRPr="00B67B19">
              <w:rPr>
                <w:b/>
                <w:color w:val="000000"/>
              </w:rPr>
              <w:t>ниципальных о</w:t>
            </w:r>
            <w:r w:rsidRPr="00B67B19">
              <w:rPr>
                <w:b/>
                <w:color w:val="000000"/>
              </w:rPr>
              <w:t>б</w:t>
            </w:r>
            <w:r w:rsidRPr="00B67B19">
              <w:rPr>
                <w:b/>
                <w:color w:val="000000"/>
              </w:rPr>
              <w:t>разованиях района</w:t>
            </w:r>
          </w:p>
        </w:tc>
        <w:tc>
          <w:tcPr>
            <w:tcW w:w="1134" w:type="dxa"/>
            <w:gridSpan w:val="2"/>
            <w:vMerge w:val="restart"/>
          </w:tcPr>
          <w:p w:rsidR="005577EB" w:rsidRPr="00B67B19" w:rsidRDefault="005577EB" w:rsidP="005577EB">
            <w:pPr>
              <w:rPr>
                <w:rFonts w:eastAsia="Calibri"/>
              </w:rPr>
            </w:pPr>
          </w:p>
        </w:tc>
        <w:tc>
          <w:tcPr>
            <w:tcW w:w="1843" w:type="dxa"/>
            <w:vMerge w:val="restart"/>
          </w:tcPr>
          <w:p w:rsidR="005577EB" w:rsidRPr="00B67B19" w:rsidRDefault="005577EB" w:rsidP="00C01EF8">
            <w:pPr>
              <w:autoSpaceDE w:val="0"/>
              <w:snapToGrid w:val="0"/>
              <w:spacing w:line="240" w:lineRule="exact"/>
              <w:ind w:left="25" w:right="5"/>
              <w:jc w:val="both"/>
            </w:pPr>
            <w:r w:rsidRPr="00B67B19">
              <w:t>Сокращение числа дорожно-транспортных происшествий, связанных с д</w:t>
            </w:r>
            <w:r w:rsidRPr="00B67B19">
              <w:t>о</w:t>
            </w:r>
            <w:r w:rsidRPr="00B67B19">
              <w:t>рожными усл</w:t>
            </w:r>
            <w:r w:rsidRPr="00B67B19">
              <w:t>о</w:t>
            </w:r>
            <w:r w:rsidRPr="00B67B19">
              <w:t>виями.</w:t>
            </w:r>
          </w:p>
          <w:p w:rsidR="005577EB" w:rsidRPr="00B67B19" w:rsidRDefault="005577EB" w:rsidP="00C01EF8">
            <w:pPr>
              <w:pStyle w:val="printj"/>
              <w:spacing w:before="0" w:after="0"/>
              <w:jc w:val="both"/>
            </w:pPr>
            <w:r w:rsidRPr="00B67B19">
              <w:t>Сокращение количества пострадавших в дорожно-транспортных происшествиях</w:t>
            </w:r>
          </w:p>
        </w:tc>
        <w:tc>
          <w:tcPr>
            <w:tcW w:w="992" w:type="dxa"/>
            <w:vMerge w:val="restart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01.01.2020 г.</w:t>
            </w:r>
          </w:p>
        </w:tc>
        <w:tc>
          <w:tcPr>
            <w:tcW w:w="992" w:type="dxa"/>
            <w:vMerge w:val="restart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31.12.2020 г.</w:t>
            </w:r>
          </w:p>
        </w:tc>
        <w:tc>
          <w:tcPr>
            <w:tcW w:w="2127" w:type="dxa"/>
          </w:tcPr>
          <w:p w:rsidR="005577EB" w:rsidRPr="00B67B19" w:rsidRDefault="005577EB" w:rsidP="00C01EF8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 xml:space="preserve">всего       </w:t>
            </w:r>
          </w:p>
        </w:tc>
        <w:tc>
          <w:tcPr>
            <w:tcW w:w="1134" w:type="dxa"/>
          </w:tcPr>
          <w:p w:rsidR="005577EB" w:rsidRPr="00B67B19" w:rsidRDefault="007D73CC" w:rsidP="00C01EF8">
            <w:pPr>
              <w:rPr>
                <w:rFonts w:eastAsia="Calibri"/>
                <w:b/>
              </w:rPr>
            </w:pPr>
            <w:r>
              <w:rPr>
                <w:b/>
                <w:color w:val="0D0D0D"/>
              </w:rPr>
              <w:t>9000,0</w:t>
            </w:r>
          </w:p>
        </w:tc>
        <w:tc>
          <w:tcPr>
            <w:tcW w:w="992" w:type="dxa"/>
          </w:tcPr>
          <w:p w:rsidR="005577EB" w:rsidRPr="00B67B19" w:rsidRDefault="007D73CC" w:rsidP="00C01EF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25</w:t>
            </w:r>
            <w:r w:rsidR="005577EB" w:rsidRPr="00B67B19">
              <w:rPr>
                <w:rFonts w:eastAsia="Calibri"/>
                <w:b/>
              </w:rPr>
              <w:t>00,0</w:t>
            </w:r>
          </w:p>
        </w:tc>
        <w:tc>
          <w:tcPr>
            <w:tcW w:w="992" w:type="dxa"/>
          </w:tcPr>
          <w:p w:rsidR="005577EB" w:rsidRPr="00B67B19" w:rsidRDefault="005577EB" w:rsidP="00C01EF8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1900,0</w:t>
            </w:r>
          </w:p>
        </w:tc>
        <w:tc>
          <w:tcPr>
            <w:tcW w:w="1276" w:type="dxa"/>
          </w:tcPr>
          <w:p w:rsidR="005577EB" w:rsidRPr="00B67B19" w:rsidRDefault="005577EB" w:rsidP="00C01EF8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2250,0</w:t>
            </w:r>
          </w:p>
        </w:tc>
        <w:tc>
          <w:tcPr>
            <w:tcW w:w="1417" w:type="dxa"/>
          </w:tcPr>
          <w:p w:rsidR="005577EB" w:rsidRPr="00B67B19" w:rsidRDefault="005577EB" w:rsidP="00C01EF8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2350,0</w:t>
            </w:r>
          </w:p>
        </w:tc>
      </w:tr>
      <w:tr w:rsidR="005577EB" w:rsidRPr="00B67B19" w:rsidTr="005577EB">
        <w:trPr>
          <w:gridAfter w:val="2"/>
          <w:wAfter w:w="1984" w:type="dxa"/>
          <w:tblCellSpacing w:w="5" w:type="nil"/>
        </w:trPr>
        <w:tc>
          <w:tcPr>
            <w:tcW w:w="702" w:type="dxa"/>
            <w:vMerge/>
          </w:tcPr>
          <w:p w:rsidR="005577EB" w:rsidRPr="00B67B19" w:rsidRDefault="005577EB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1843" w:type="dxa"/>
            <w:vMerge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5577EB" w:rsidRPr="00B67B19" w:rsidRDefault="005577EB" w:rsidP="00C01EF8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</w:rPr>
              <w:t>Бюджет МО г. Красный Кут</w:t>
            </w:r>
            <w:r w:rsidRPr="00B67B19">
              <w:rPr>
                <w:rFonts w:eastAsia="Calibri"/>
                <w:b/>
              </w:rPr>
              <w:t xml:space="preserve">    </w:t>
            </w:r>
          </w:p>
        </w:tc>
        <w:tc>
          <w:tcPr>
            <w:tcW w:w="1134" w:type="dxa"/>
          </w:tcPr>
          <w:p w:rsidR="005577EB" w:rsidRPr="00B67B19" w:rsidRDefault="005577EB" w:rsidP="00C01EF8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0</w:t>
            </w:r>
          </w:p>
        </w:tc>
        <w:tc>
          <w:tcPr>
            <w:tcW w:w="992" w:type="dxa"/>
          </w:tcPr>
          <w:p w:rsidR="005577EB" w:rsidRPr="00B67B19" w:rsidRDefault="005577EB" w:rsidP="00C01EF8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0</w:t>
            </w:r>
          </w:p>
        </w:tc>
        <w:tc>
          <w:tcPr>
            <w:tcW w:w="992" w:type="dxa"/>
          </w:tcPr>
          <w:p w:rsidR="005577EB" w:rsidRPr="00B67B19" w:rsidRDefault="005577EB" w:rsidP="00C01EF8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0</w:t>
            </w:r>
          </w:p>
        </w:tc>
        <w:tc>
          <w:tcPr>
            <w:tcW w:w="1276" w:type="dxa"/>
          </w:tcPr>
          <w:p w:rsidR="005577EB" w:rsidRPr="00B67B19" w:rsidRDefault="005577EB" w:rsidP="00C01EF8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0</w:t>
            </w:r>
          </w:p>
        </w:tc>
        <w:tc>
          <w:tcPr>
            <w:tcW w:w="1417" w:type="dxa"/>
          </w:tcPr>
          <w:p w:rsidR="005577EB" w:rsidRPr="00B67B19" w:rsidRDefault="005577EB" w:rsidP="00C01EF8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0</w:t>
            </w:r>
          </w:p>
        </w:tc>
      </w:tr>
      <w:tr w:rsidR="007D73CC" w:rsidRPr="00B67B19" w:rsidTr="005577EB">
        <w:trPr>
          <w:gridAfter w:val="2"/>
          <w:wAfter w:w="1984" w:type="dxa"/>
          <w:tblCellSpacing w:w="5" w:type="nil"/>
        </w:trPr>
        <w:tc>
          <w:tcPr>
            <w:tcW w:w="702" w:type="dxa"/>
            <w:vMerge/>
          </w:tcPr>
          <w:p w:rsidR="007D73CC" w:rsidRPr="00B67B19" w:rsidRDefault="007D73CC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7D73CC" w:rsidRPr="00B67B19" w:rsidRDefault="007D73CC" w:rsidP="00C01EF8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/>
          </w:tcPr>
          <w:p w:rsidR="007D73CC" w:rsidRPr="00B67B19" w:rsidRDefault="007D73CC" w:rsidP="00C01EF8">
            <w:pPr>
              <w:rPr>
                <w:rFonts w:eastAsia="Calibri"/>
              </w:rPr>
            </w:pPr>
          </w:p>
        </w:tc>
        <w:tc>
          <w:tcPr>
            <w:tcW w:w="1843" w:type="dxa"/>
            <w:vMerge/>
          </w:tcPr>
          <w:p w:rsidR="007D73CC" w:rsidRPr="00B67B19" w:rsidRDefault="007D73CC" w:rsidP="00C01EF8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7D73CC" w:rsidRPr="00B67B19" w:rsidRDefault="007D73CC" w:rsidP="00C01EF8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7D73CC" w:rsidRPr="00B67B19" w:rsidRDefault="007D73CC" w:rsidP="00C01EF8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7D73CC" w:rsidRPr="00B67B19" w:rsidRDefault="007D73CC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Бюджет Красн</w:t>
            </w:r>
            <w:r w:rsidRPr="00B67B19">
              <w:rPr>
                <w:rFonts w:eastAsia="Calibri"/>
              </w:rPr>
              <w:t>о</w:t>
            </w:r>
            <w:r w:rsidRPr="00B67B19">
              <w:rPr>
                <w:rFonts w:eastAsia="Calibri"/>
              </w:rPr>
              <w:t>кутского муниц</w:t>
            </w:r>
            <w:r w:rsidRPr="00B67B19">
              <w:rPr>
                <w:rFonts w:eastAsia="Calibri"/>
              </w:rPr>
              <w:t>и</w:t>
            </w:r>
            <w:r w:rsidRPr="00B67B19">
              <w:rPr>
                <w:rFonts w:eastAsia="Calibri"/>
              </w:rPr>
              <w:t xml:space="preserve">пального района    </w:t>
            </w:r>
          </w:p>
        </w:tc>
        <w:tc>
          <w:tcPr>
            <w:tcW w:w="1134" w:type="dxa"/>
          </w:tcPr>
          <w:p w:rsidR="007D73CC" w:rsidRPr="00B67B19" w:rsidRDefault="007D73CC" w:rsidP="008573E3">
            <w:pPr>
              <w:rPr>
                <w:rFonts w:eastAsia="Calibri"/>
                <w:b/>
              </w:rPr>
            </w:pPr>
            <w:r>
              <w:rPr>
                <w:b/>
                <w:color w:val="0D0D0D"/>
              </w:rPr>
              <w:t>9000,0</w:t>
            </w:r>
          </w:p>
        </w:tc>
        <w:tc>
          <w:tcPr>
            <w:tcW w:w="992" w:type="dxa"/>
          </w:tcPr>
          <w:p w:rsidR="007D73CC" w:rsidRPr="00B67B19" w:rsidRDefault="007D73CC" w:rsidP="008573E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25</w:t>
            </w:r>
            <w:r w:rsidRPr="00B67B19">
              <w:rPr>
                <w:rFonts w:eastAsia="Calibri"/>
                <w:b/>
              </w:rPr>
              <w:t>00,0</w:t>
            </w:r>
          </w:p>
        </w:tc>
        <w:tc>
          <w:tcPr>
            <w:tcW w:w="992" w:type="dxa"/>
          </w:tcPr>
          <w:p w:rsidR="007D73CC" w:rsidRPr="00B67B19" w:rsidRDefault="007D73CC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1900,0</w:t>
            </w:r>
          </w:p>
        </w:tc>
        <w:tc>
          <w:tcPr>
            <w:tcW w:w="1276" w:type="dxa"/>
          </w:tcPr>
          <w:p w:rsidR="007D73CC" w:rsidRPr="00B67B19" w:rsidRDefault="007D73CC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2250,0</w:t>
            </w:r>
          </w:p>
        </w:tc>
        <w:tc>
          <w:tcPr>
            <w:tcW w:w="1417" w:type="dxa"/>
          </w:tcPr>
          <w:p w:rsidR="007D73CC" w:rsidRPr="00B67B19" w:rsidRDefault="007D73CC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2350,0</w:t>
            </w:r>
          </w:p>
        </w:tc>
      </w:tr>
      <w:tr w:rsidR="005577EB" w:rsidRPr="00B67B19" w:rsidTr="005577EB">
        <w:trPr>
          <w:gridAfter w:val="2"/>
          <w:wAfter w:w="1984" w:type="dxa"/>
          <w:tblCellSpacing w:w="5" w:type="nil"/>
        </w:trPr>
        <w:tc>
          <w:tcPr>
            <w:tcW w:w="702" w:type="dxa"/>
            <w:vMerge/>
          </w:tcPr>
          <w:p w:rsidR="005577EB" w:rsidRPr="00B67B19" w:rsidRDefault="005577EB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1843" w:type="dxa"/>
            <w:vMerge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внебюджетные</w:t>
            </w:r>
          </w:p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источники   </w:t>
            </w:r>
          </w:p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(прогнозно)</w:t>
            </w:r>
          </w:p>
        </w:tc>
        <w:tc>
          <w:tcPr>
            <w:tcW w:w="1134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</w:tr>
      <w:tr w:rsidR="005577EB" w:rsidRPr="00B67B19" w:rsidTr="005577EB">
        <w:trPr>
          <w:gridAfter w:val="2"/>
          <w:wAfter w:w="1984" w:type="dxa"/>
          <w:tblCellSpacing w:w="5" w:type="nil"/>
        </w:trPr>
        <w:tc>
          <w:tcPr>
            <w:tcW w:w="702" w:type="dxa"/>
          </w:tcPr>
          <w:p w:rsidR="005577EB" w:rsidRPr="00B67B19" w:rsidRDefault="005577EB" w:rsidP="00C01EF8">
            <w:pPr>
              <w:jc w:val="both"/>
              <w:rPr>
                <w:rFonts w:eastAsia="Calibri"/>
              </w:rPr>
            </w:pPr>
          </w:p>
        </w:tc>
        <w:tc>
          <w:tcPr>
            <w:tcW w:w="2275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Контрольное   </w:t>
            </w:r>
          </w:p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событие       </w:t>
            </w:r>
          </w:p>
        </w:tc>
        <w:tc>
          <w:tcPr>
            <w:tcW w:w="1134" w:type="dxa"/>
            <w:gridSpan w:val="2"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x   </w:t>
            </w:r>
          </w:p>
        </w:tc>
        <w:tc>
          <w:tcPr>
            <w:tcW w:w="992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x   </w:t>
            </w:r>
          </w:p>
        </w:tc>
        <w:tc>
          <w:tcPr>
            <w:tcW w:w="992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  x      </w:t>
            </w:r>
          </w:p>
        </w:tc>
        <w:tc>
          <w:tcPr>
            <w:tcW w:w="1134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x   </w:t>
            </w:r>
          </w:p>
        </w:tc>
        <w:tc>
          <w:tcPr>
            <w:tcW w:w="992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x </w:t>
            </w:r>
          </w:p>
        </w:tc>
        <w:tc>
          <w:tcPr>
            <w:tcW w:w="992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x </w:t>
            </w:r>
          </w:p>
        </w:tc>
        <w:tc>
          <w:tcPr>
            <w:tcW w:w="1276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x </w:t>
            </w:r>
          </w:p>
        </w:tc>
        <w:tc>
          <w:tcPr>
            <w:tcW w:w="1417" w:type="dxa"/>
          </w:tcPr>
          <w:p w:rsidR="005577EB" w:rsidRPr="00B67B19" w:rsidRDefault="005577EB" w:rsidP="00C01EF8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x  </w:t>
            </w:r>
          </w:p>
        </w:tc>
      </w:tr>
    </w:tbl>
    <w:p w:rsidR="00E034E1" w:rsidRPr="00B67B19" w:rsidRDefault="00E034E1" w:rsidP="00E034E1">
      <w:pPr>
        <w:jc w:val="both"/>
        <w:rPr>
          <w:rFonts w:ascii="Calibri" w:eastAsia="Calibri" w:hAnsi="Calibri"/>
        </w:rPr>
      </w:pPr>
    </w:p>
    <w:p w:rsidR="00635E96" w:rsidRPr="00B67B19" w:rsidRDefault="00635E96" w:rsidP="00E034E1">
      <w:pPr>
        <w:jc w:val="both"/>
        <w:rPr>
          <w:rFonts w:ascii="Calibri" w:eastAsia="Calibri" w:hAnsi="Calibri"/>
        </w:rPr>
      </w:pPr>
    </w:p>
    <w:p w:rsidR="005577EB" w:rsidRPr="00B67B19" w:rsidRDefault="005577EB" w:rsidP="00E034E1">
      <w:pPr>
        <w:jc w:val="both"/>
        <w:rPr>
          <w:rFonts w:ascii="Calibri" w:eastAsia="Calibri" w:hAnsi="Calibri"/>
        </w:rPr>
      </w:pPr>
    </w:p>
    <w:p w:rsidR="005577EB" w:rsidRPr="00B67B19" w:rsidRDefault="005577EB" w:rsidP="00E034E1">
      <w:pPr>
        <w:jc w:val="both"/>
        <w:rPr>
          <w:rFonts w:ascii="Calibri" w:eastAsia="Calibri" w:hAnsi="Calibri"/>
        </w:rPr>
      </w:pPr>
    </w:p>
    <w:p w:rsidR="005577EB" w:rsidRPr="00B67B19" w:rsidRDefault="005577EB" w:rsidP="00E034E1">
      <w:pPr>
        <w:jc w:val="both"/>
        <w:rPr>
          <w:rFonts w:ascii="Calibri" w:eastAsia="Calibri" w:hAnsi="Calibri"/>
        </w:rPr>
      </w:pPr>
    </w:p>
    <w:p w:rsidR="005577EB" w:rsidRPr="00B67B19" w:rsidRDefault="005577EB" w:rsidP="00E034E1">
      <w:pPr>
        <w:jc w:val="both"/>
        <w:rPr>
          <w:rFonts w:ascii="Calibri" w:eastAsia="Calibri" w:hAnsi="Calibri"/>
        </w:rPr>
      </w:pPr>
    </w:p>
    <w:p w:rsidR="005577EB" w:rsidRPr="00B67B19" w:rsidRDefault="005577EB" w:rsidP="00E034E1">
      <w:pPr>
        <w:jc w:val="both"/>
        <w:rPr>
          <w:rFonts w:ascii="Calibri" w:eastAsia="Calibri" w:hAnsi="Calibri"/>
        </w:rPr>
      </w:pPr>
    </w:p>
    <w:p w:rsidR="005577EB" w:rsidRPr="00B67B19" w:rsidRDefault="005577EB" w:rsidP="00E034E1">
      <w:pPr>
        <w:jc w:val="both"/>
        <w:rPr>
          <w:rFonts w:ascii="Calibri" w:eastAsia="Calibri" w:hAnsi="Calibri"/>
        </w:rPr>
      </w:pPr>
    </w:p>
    <w:p w:rsidR="005577EB" w:rsidRPr="00B67B19" w:rsidRDefault="005577EB" w:rsidP="00E034E1">
      <w:pPr>
        <w:jc w:val="both"/>
        <w:rPr>
          <w:rFonts w:ascii="Calibri" w:eastAsia="Calibri" w:hAnsi="Calibri"/>
        </w:rPr>
      </w:pPr>
    </w:p>
    <w:p w:rsidR="005E395B" w:rsidRPr="00B67B19" w:rsidRDefault="005E395B" w:rsidP="005E395B"/>
    <w:p w:rsidR="005577EB" w:rsidRDefault="005577EB" w:rsidP="005E395B"/>
    <w:p w:rsidR="00B67B19" w:rsidRPr="00B67B19" w:rsidRDefault="00B67B19" w:rsidP="005E395B"/>
    <w:p w:rsidR="00966CEB" w:rsidRPr="00B67B19" w:rsidRDefault="00966CEB" w:rsidP="00966CEB">
      <w:pPr>
        <w:jc w:val="right"/>
        <w:rPr>
          <w:bCs/>
        </w:rPr>
      </w:pPr>
      <w:r w:rsidRPr="00B67B19">
        <w:rPr>
          <w:bCs/>
        </w:rPr>
        <w:t>Приложение №  5 к муниципальной программе</w:t>
      </w:r>
    </w:p>
    <w:p w:rsidR="00966CEB" w:rsidRPr="00B67B19" w:rsidRDefault="00966CEB" w:rsidP="00966CEB">
      <w:pPr>
        <w:jc w:val="right"/>
        <w:rPr>
          <w:bCs/>
        </w:rPr>
      </w:pPr>
      <w:r w:rsidRPr="00B67B19">
        <w:rPr>
          <w:bCs/>
        </w:rPr>
        <w:t>«Развитие дорожной деятельности Краснокутского</w:t>
      </w:r>
    </w:p>
    <w:p w:rsidR="00966CEB" w:rsidRPr="00B67B19" w:rsidRDefault="00966CEB" w:rsidP="00966CEB">
      <w:pPr>
        <w:jc w:val="right"/>
        <w:rPr>
          <w:bCs/>
        </w:rPr>
      </w:pPr>
      <w:r w:rsidRPr="00B67B19">
        <w:rPr>
          <w:bCs/>
        </w:rPr>
        <w:t xml:space="preserve"> муниципального района </w:t>
      </w:r>
      <w:proofErr w:type="gramStart"/>
      <w:r w:rsidRPr="00B67B19">
        <w:rPr>
          <w:bCs/>
        </w:rPr>
        <w:t>от</w:t>
      </w:r>
      <w:proofErr w:type="gramEnd"/>
      <w:r w:rsidRPr="00B67B19">
        <w:rPr>
          <w:bCs/>
        </w:rPr>
        <w:t xml:space="preserve"> _______ № ________»</w:t>
      </w:r>
    </w:p>
    <w:p w:rsidR="00966CEB" w:rsidRPr="00B67B19" w:rsidRDefault="00966CEB" w:rsidP="00966CEB">
      <w:pPr>
        <w:jc w:val="right"/>
        <w:rPr>
          <w:b/>
          <w:bCs/>
        </w:rPr>
      </w:pPr>
    </w:p>
    <w:p w:rsidR="00022305" w:rsidRPr="00B67B19" w:rsidRDefault="00022305" w:rsidP="005E395B">
      <w:pPr>
        <w:ind w:firstLine="708"/>
      </w:pPr>
    </w:p>
    <w:p w:rsidR="00966CEB" w:rsidRPr="00B67B19" w:rsidRDefault="00966CEB" w:rsidP="005E395B">
      <w:pPr>
        <w:jc w:val="center"/>
        <w:rPr>
          <w:rFonts w:eastAsia="Calibri"/>
          <w:b/>
        </w:rPr>
      </w:pPr>
    </w:p>
    <w:p w:rsidR="005E395B" w:rsidRPr="00B67B19" w:rsidRDefault="005E395B" w:rsidP="005E395B">
      <w:pPr>
        <w:jc w:val="center"/>
        <w:rPr>
          <w:rFonts w:eastAsia="Calibri"/>
          <w:b/>
        </w:rPr>
      </w:pPr>
      <w:r w:rsidRPr="00B67B19">
        <w:rPr>
          <w:rFonts w:eastAsia="Calibri"/>
          <w:b/>
        </w:rPr>
        <w:t>План-график</w:t>
      </w:r>
    </w:p>
    <w:p w:rsidR="005E395B" w:rsidRPr="00B67B19" w:rsidRDefault="005E395B" w:rsidP="005E395B">
      <w:pPr>
        <w:contextualSpacing/>
        <w:jc w:val="center"/>
        <w:rPr>
          <w:b/>
          <w:bCs/>
        </w:rPr>
      </w:pPr>
      <w:r w:rsidRPr="00B67B19">
        <w:rPr>
          <w:rFonts w:eastAsia="Calibri"/>
          <w:b/>
        </w:rPr>
        <w:t>реализации муниципальной программы "</w:t>
      </w:r>
      <w:r w:rsidRPr="00B67B19">
        <w:rPr>
          <w:b/>
          <w:bCs/>
        </w:rPr>
        <w:t xml:space="preserve"> Развитие дорожной деятельности Краснокутского</w:t>
      </w:r>
    </w:p>
    <w:p w:rsidR="005E395B" w:rsidRPr="00B67B19" w:rsidRDefault="005E395B" w:rsidP="005E395B">
      <w:pPr>
        <w:contextualSpacing/>
        <w:jc w:val="center"/>
        <w:rPr>
          <w:b/>
        </w:rPr>
      </w:pPr>
      <w:r w:rsidRPr="00B67B19">
        <w:rPr>
          <w:b/>
          <w:bCs/>
        </w:rPr>
        <w:t>муниципально</w:t>
      </w:r>
      <w:r w:rsidR="0052673E" w:rsidRPr="00B67B19">
        <w:rPr>
          <w:b/>
          <w:bCs/>
        </w:rPr>
        <w:t>го района</w:t>
      </w:r>
      <w:r w:rsidRPr="00B67B19">
        <w:rPr>
          <w:b/>
          <w:bCs/>
        </w:rPr>
        <w:t>»</w:t>
      </w:r>
      <w:r w:rsidRPr="00B67B19">
        <w:rPr>
          <w:rFonts w:eastAsia="Calibri"/>
          <w:b/>
        </w:rPr>
        <w:t xml:space="preserve"> (на 2021 финансовый год).</w:t>
      </w:r>
    </w:p>
    <w:p w:rsidR="005E395B" w:rsidRPr="00B67B19" w:rsidRDefault="005E395B" w:rsidP="005E395B">
      <w:pPr>
        <w:jc w:val="both"/>
        <w:rPr>
          <w:rFonts w:ascii="Calibri" w:eastAsia="Calibri" w:hAnsi="Calibri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3"/>
        <w:gridCol w:w="1868"/>
        <w:gridCol w:w="1267"/>
        <w:gridCol w:w="2126"/>
        <w:gridCol w:w="1134"/>
        <w:gridCol w:w="1124"/>
        <w:gridCol w:w="10"/>
        <w:gridCol w:w="1833"/>
        <w:gridCol w:w="1135"/>
        <w:gridCol w:w="994"/>
        <w:gridCol w:w="994"/>
        <w:gridCol w:w="1278"/>
        <w:gridCol w:w="1420"/>
      </w:tblGrid>
      <w:tr w:rsidR="005E395B" w:rsidRPr="00B67B19" w:rsidTr="005E395B">
        <w:trPr>
          <w:tblCellSpacing w:w="5" w:type="nil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N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proofErr w:type="gramStart"/>
            <w:r w:rsidRPr="00B67B19">
              <w:rPr>
                <w:rFonts w:eastAsia="Calibri"/>
              </w:rPr>
              <w:t>п</w:t>
            </w:r>
            <w:proofErr w:type="gramEnd"/>
            <w:r w:rsidRPr="00B67B19">
              <w:rPr>
                <w:rFonts w:eastAsia="Calibri"/>
              </w:rPr>
              <w:t xml:space="preserve">/п </w:t>
            </w:r>
          </w:p>
        </w:tc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Наименование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proofErr w:type="gramStart"/>
            <w:r w:rsidRPr="00B67B19">
              <w:rPr>
                <w:rFonts w:eastAsia="Calibri"/>
              </w:rPr>
              <w:t>(основного</w:t>
            </w:r>
            <w:proofErr w:type="gramEnd"/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мероприятия,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контрольного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события)   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Ответст-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венный 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исполни-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тель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Ожидаемый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результат 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реализации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Срок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начала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реали-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зации 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Срок  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оконч</w:t>
            </w:r>
            <w:r w:rsidRPr="00B67B19">
              <w:rPr>
                <w:rFonts w:eastAsia="Calibri"/>
              </w:rPr>
              <w:t>а</w:t>
            </w:r>
            <w:r w:rsidRPr="00B67B19">
              <w:rPr>
                <w:rFonts w:eastAsia="Calibri"/>
              </w:rPr>
              <w:t>ния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реализа-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proofErr w:type="gramStart"/>
            <w:r w:rsidRPr="00B67B19">
              <w:rPr>
                <w:rFonts w:eastAsia="Calibri"/>
              </w:rPr>
              <w:t>ции (дата</w:t>
            </w:r>
            <w:proofErr w:type="gramEnd"/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ко</w:t>
            </w:r>
            <w:r w:rsidRPr="00B67B19">
              <w:rPr>
                <w:rFonts w:eastAsia="Calibri"/>
              </w:rPr>
              <w:t>н</w:t>
            </w:r>
            <w:r w:rsidRPr="00B67B19">
              <w:rPr>
                <w:rFonts w:eastAsia="Calibri"/>
              </w:rPr>
              <w:t>трольн</w:t>
            </w:r>
            <w:r w:rsidRPr="00B67B19">
              <w:rPr>
                <w:rFonts w:eastAsia="Calibri"/>
              </w:rPr>
              <w:t>о</w:t>
            </w:r>
            <w:r w:rsidRPr="00B67B19">
              <w:rPr>
                <w:rFonts w:eastAsia="Calibri"/>
              </w:rPr>
              <w:t xml:space="preserve">го  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события)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Источники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финансирова-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ния      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программы,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подпрограмм,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основных 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мероприятий,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мероприятий,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тыс. руб.   </w:t>
            </w:r>
          </w:p>
        </w:tc>
        <w:tc>
          <w:tcPr>
            <w:tcW w:w="58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Объем </w:t>
            </w:r>
            <w:proofErr w:type="gramStart"/>
            <w:r w:rsidRPr="00B67B19">
              <w:rPr>
                <w:rFonts w:eastAsia="Calibri"/>
              </w:rPr>
              <w:t>финансового</w:t>
            </w:r>
            <w:proofErr w:type="gramEnd"/>
            <w:r w:rsidRPr="00B67B19">
              <w:rPr>
                <w:rFonts w:eastAsia="Calibri"/>
              </w:rPr>
              <w:t xml:space="preserve">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   обеспечения   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   (тыс. руб.)      </w:t>
            </w:r>
          </w:p>
        </w:tc>
      </w:tr>
      <w:tr w:rsidR="005E395B" w:rsidRPr="00B67B19" w:rsidTr="005E395B">
        <w:trPr>
          <w:tblCellSpacing w:w="5" w:type="nil"/>
        </w:trPr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3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всего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на  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</w:t>
            </w:r>
            <w:r w:rsidR="00B67B19">
              <w:rPr>
                <w:rFonts w:eastAsia="Calibri"/>
              </w:rPr>
              <w:t>21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proofErr w:type="gramStart"/>
            <w:r w:rsidRPr="00B67B19">
              <w:rPr>
                <w:rFonts w:eastAsia="Calibri"/>
              </w:rPr>
              <w:t>(финан-</w:t>
            </w:r>
            <w:proofErr w:type="gramEnd"/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совый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год)   </w:t>
            </w:r>
          </w:p>
        </w:tc>
        <w:tc>
          <w:tcPr>
            <w:tcW w:w="468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в том числе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по кварталам  </w:t>
            </w:r>
          </w:p>
        </w:tc>
      </w:tr>
      <w:tr w:rsidR="005E395B" w:rsidRPr="00B67B19" w:rsidTr="005E395B">
        <w:trPr>
          <w:tblCellSpacing w:w="5" w:type="nil"/>
        </w:trPr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I 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II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III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IV </w:t>
            </w:r>
          </w:p>
        </w:tc>
      </w:tr>
      <w:tr w:rsidR="005E395B" w:rsidRPr="00B67B19" w:rsidTr="005E395B">
        <w:trPr>
          <w:tblCellSpacing w:w="5" w:type="nil"/>
        </w:trPr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1  </w:t>
            </w:r>
          </w:p>
        </w:tc>
        <w:tc>
          <w:tcPr>
            <w:tcW w:w="18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   2       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 3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395B" w:rsidRPr="00B67B19" w:rsidRDefault="005E395B" w:rsidP="005E395B">
            <w:pPr>
              <w:ind w:left="94"/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4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5  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 6    </w:t>
            </w:r>
          </w:p>
        </w:tc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  7     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8   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9 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10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11 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12 </w:t>
            </w:r>
          </w:p>
        </w:tc>
      </w:tr>
      <w:tr w:rsidR="005E395B" w:rsidRPr="00B67B19" w:rsidTr="005E395B">
        <w:trPr>
          <w:tblCellSpacing w:w="5" w:type="nil"/>
        </w:trPr>
        <w:tc>
          <w:tcPr>
            <w:tcW w:w="69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395B" w:rsidRPr="00B67B19" w:rsidRDefault="005E395B" w:rsidP="005E395B">
            <w:pPr>
              <w:contextualSpacing/>
              <w:jc w:val="both"/>
              <w:rPr>
                <w:b/>
                <w:bCs/>
              </w:rPr>
            </w:pPr>
            <w:r w:rsidRPr="00B67B19">
              <w:rPr>
                <w:rFonts w:eastAsia="Calibri"/>
              </w:rPr>
              <w:t>«</w:t>
            </w:r>
            <w:r w:rsidRPr="00B67B19">
              <w:rPr>
                <w:b/>
                <w:bCs/>
              </w:rPr>
              <w:t>Развитие д</w:t>
            </w:r>
            <w:r w:rsidRPr="00B67B19">
              <w:rPr>
                <w:b/>
                <w:bCs/>
              </w:rPr>
              <w:t>о</w:t>
            </w:r>
            <w:r w:rsidRPr="00B67B19">
              <w:rPr>
                <w:b/>
                <w:bCs/>
              </w:rPr>
              <w:t>рожной де</w:t>
            </w:r>
            <w:r w:rsidRPr="00B67B19">
              <w:rPr>
                <w:b/>
                <w:bCs/>
              </w:rPr>
              <w:t>я</w:t>
            </w:r>
            <w:r w:rsidRPr="00B67B19">
              <w:rPr>
                <w:b/>
                <w:bCs/>
              </w:rPr>
              <w:t>тельности Краснокутск</w:t>
            </w:r>
            <w:r w:rsidRPr="00B67B19">
              <w:rPr>
                <w:b/>
                <w:bCs/>
              </w:rPr>
              <w:t>о</w:t>
            </w:r>
            <w:r w:rsidRPr="00B67B19">
              <w:rPr>
                <w:b/>
                <w:bCs/>
              </w:rPr>
              <w:t xml:space="preserve">го </w:t>
            </w:r>
          </w:p>
          <w:p w:rsidR="005E395B" w:rsidRPr="00B67B19" w:rsidRDefault="005E395B" w:rsidP="005E395B">
            <w:pPr>
              <w:contextualSpacing/>
              <w:jc w:val="both"/>
              <w:rPr>
                <w:b/>
              </w:rPr>
            </w:pPr>
            <w:r w:rsidRPr="00B67B19">
              <w:rPr>
                <w:b/>
                <w:bCs/>
              </w:rPr>
              <w:t>муниципал</w:t>
            </w:r>
            <w:r w:rsidRPr="00B67B19">
              <w:rPr>
                <w:b/>
                <w:bCs/>
              </w:rPr>
              <w:t>ь</w:t>
            </w:r>
            <w:r w:rsidR="0052673E" w:rsidRPr="00B67B19">
              <w:rPr>
                <w:b/>
                <w:bCs/>
              </w:rPr>
              <w:t>ного района</w:t>
            </w:r>
            <w:r w:rsidRPr="00B67B19">
              <w:rPr>
                <w:b/>
                <w:bCs/>
              </w:rPr>
              <w:t>»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267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95B" w:rsidRPr="00B67B19" w:rsidRDefault="005E395B" w:rsidP="005E395B">
            <w:pPr>
              <w:autoSpaceDE w:val="0"/>
              <w:snapToGrid w:val="0"/>
              <w:ind w:left="25" w:right="5"/>
              <w:jc w:val="both"/>
            </w:pPr>
            <w:r w:rsidRPr="00B67B19">
              <w:t>Сокращение числа дорожно-транспортных происшествий, связанных с д</w:t>
            </w:r>
            <w:r w:rsidRPr="00B67B19">
              <w:t>о</w:t>
            </w:r>
            <w:r w:rsidRPr="00B67B19">
              <w:t>рожными усл</w:t>
            </w:r>
            <w:r w:rsidRPr="00B67B19">
              <w:t>о</w:t>
            </w:r>
            <w:r w:rsidRPr="00B67B19">
              <w:t>виями.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t>Сокращение кол</w:t>
            </w:r>
            <w:r w:rsidRPr="00B67B19">
              <w:t>и</w:t>
            </w:r>
            <w:r w:rsidRPr="00B67B19">
              <w:t>чества пострада</w:t>
            </w:r>
            <w:r w:rsidRPr="00B67B19">
              <w:t>в</w:t>
            </w:r>
            <w:r w:rsidRPr="00B67B19">
              <w:t xml:space="preserve">ших </w:t>
            </w:r>
            <w:proofErr w:type="gramStart"/>
            <w:r w:rsidRPr="00B67B19">
              <w:t>в</w:t>
            </w:r>
            <w:proofErr w:type="gramEnd"/>
            <w:r w:rsidRPr="00B67B19">
              <w:t xml:space="preserve"> дорожно-транспортных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proofErr w:type="gramStart"/>
            <w:r w:rsidRPr="00B67B19">
              <w:t>происшествиях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01.01.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2021 г.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31.12.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2021 г.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 xml:space="preserve">всего      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966CEB">
            <w:pPr>
              <w:rPr>
                <w:rFonts w:eastAsia="Calibri"/>
                <w:b/>
              </w:rPr>
            </w:pPr>
            <w:r w:rsidRPr="00B67B19">
              <w:rPr>
                <w:b/>
                <w:bCs/>
              </w:rPr>
              <w:t>34030,84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2000,0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18037,3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7000,0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6993,54</w:t>
            </w:r>
          </w:p>
        </w:tc>
      </w:tr>
      <w:tr w:rsidR="005E395B" w:rsidRPr="00B67B19" w:rsidTr="005E395B">
        <w:trPr>
          <w:tblCellSpacing w:w="5" w:type="nil"/>
        </w:trPr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 xml:space="preserve">Бюджет МО г. Красный Кут   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b/>
                <w:bCs/>
              </w:rPr>
              <w:t>0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0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0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0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0</w:t>
            </w:r>
          </w:p>
        </w:tc>
      </w:tr>
      <w:tr w:rsidR="005E395B" w:rsidRPr="00B67B19" w:rsidTr="005E395B">
        <w:trPr>
          <w:tblCellSpacing w:w="5" w:type="nil"/>
        </w:trPr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Бюджет Кра</w:t>
            </w:r>
            <w:r w:rsidRPr="00B67B19">
              <w:rPr>
                <w:rFonts w:eastAsia="Calibri"/>
                <w:b/>
              </w:rPr>
              <w:t>с</w:t>
            </w:r>
            <w:r w:rsidRPr="00B67B19">
              <w:rPr>
                <w:rFonts w:eastAsia="Calibri"/>
                <w:b/>
              </w:rPr>
              <w:t>нокутского муниципал</w:t>
            </w:r>
            <w:r w:rsidRPr="00B67B19">
              <w:rPr>
                <w:rFonts w:eastAsia="Calibri"/>
                <w:b/>
              </w:rPr>
              <w:t>ь</w:t>
            </w:r>
            <w:r w:rsidRPr="00B67B19">
              <w:rPr>
                <w:rFonts w:eastAsia="Calibri"/>
                <w:b/>
              </w:rPr>
              <w:t xml:space="preserve">ного района   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b/>
                <w:bCs/>
              </w:rPr>
              <w:t>34030,84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2000,0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18037,3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7000,0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6993,54</w:t>
            </w:r>
          </w:p>
        </w:tc>
      </w:tr>
      <w:tr w:rsidR="005E395B" w:rsidRPr="00B67B19" w:rsidTr="005E395B">
        <w:trPr>
          <w:tblCellSpacing w:w="5" w:type="nil"/>
        </w:trPr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 xml:space="preserve">Областной   </w:t>
            </w:r>
          </w:p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 xml:space="preserve">бюджет   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  <w:b/>
              </w:rPr>
              <w:t>(прогнозно)</w:t>
            </w:r>
            <w:r w:rsidRPr="00B67B19">
              <w:rPr>
                <w:rFonts w:eastAsia="Calibri"/>
              </w:rPr>
              <w:t xml:space="preserve">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b/>
              </w:rPr>
              <w:t>0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0,0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</w:tr>
      <w:tr w:rsidR="005E395B" w:rsidRPr="00B67B19" w:rsidTr="005E395B">
        <w:trPr>
          <w:tblCellSpacing w:w="5" w:type="nil"/>
        </w:trPr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внебюджетные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источники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(прогнозно)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</w:tr>
    </w:tbl>
    <w:p w:rsidR="005E395B" w:rsidRPr="00B67B19" w:rsidRDefault="005E395B" w:rsidP="005E395B">
      <w:pPr>
        <w:rPr>
          <w:b/>
        </w:rPr>
      </w:pPr>
    </w:p>
    <w:tbl>
      <w:tblPr>
        <w:tblW w:w="1587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2"/>
        <w:gridCol w:w="2275"/>
        <w:gridCol w:w="992"/>
        <w:gridCol w:w="142"/>
        <w:gridCol w:w="1843"/>
        <w:gridCol w:w="992"/>
        <w:gridCol w:w="992"/>
        <w:gridCol w:w="2127"/>
        <w:gridCol w:w="1134"/>
        <w:gridCol w:w="992"/>
        <w:gridCol w:w="992"/>
        <w:gridCol w:w="1276"/>
        <w:gridCol w:w="1417"/>
      </w:tblGrid>
      <w:tr w:rsidR="005E395B" w:rsidRPr="00B67B19" w:rsidTr="005E395B">
        <w:trPr>
          <w:tblCellSpacing w:w="5" w:type="nil"/>
        </w:trPr>
        <w:tc>
          <w:tcPr>
            <w:tcW w:w="15876" w:type="dxa"/>
            <w:gridSpan w:val="13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b/>
                <w:bCs/>
                <w:color w:val="000000"/>
              </w:rPr>
              <w:t>Подпрограмма 1 "Ремонт автомобильных дорог местного значения на территории Краснокутско</w:t>
            </w:r>
            <w:r w:rsidR="0052673E" w:rsidRPr="00B67B19">
              <w:rPr>
                <w:b/>
                <w:bCs/>
                <w:color w:val="000000"/>
              </w:rPr>
              <w:t>го муниципального района на 2021</w:t>
            </w:r>
            <w:r w:rsidRPr="00B67B19">
              <w:rPr>
                <w:b/>
                <w:bCs/>
                <w:color w:val="000000"/>
              </w:rPr>
              <w:t xml:space="preserve"> год» </w:t>
            </w:r>
            <w:r w:rsidRPr="00B67B19">
              <w:rPr>
                <w:rFonts w:eastAsia="Calibri"/>
              </w:rPr>
              <w:t xml:space="preserve"> </w:t>
            </w:r>
          </w:p>
        </w:tc>
      </w:tr>
      <w:tr w:rsidR="005E395B" w:rsidRPr="00B67B19" w:rsidTr="005E395B">
        <w:trPr>
          <w:trHeight w:val="1134"/>
          <w:tblCellSpacing w:w="5" w:type="nil"/>
        </w:trPr>
        <w:tc>
          <w:tcPr>
            <w:tcW w:w="702" w:type="dxa"/>
            <w:vMerge w:val="restart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lastRenderedPageBreak/>
              <w:t xml:space="preserve">1 </w:t>
            </w:r>
          </w:p>
        </w:tc>
        <w:tc>
          <w:tcPr>
            <w:tcW w:w="2275" w:type="dxa"/>
            <w:vMerge w:val="restart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b/>
                <w:bCs/>
                <w:color w:val="000000"/>
              </w:rPr>
              <w:t>"Ремонт автом</w:t>
            </w:r>
            <w:r w:rsidRPr="00B67B19">
              <w:rPr>
                <w:b/>
                <w:bCs/>
                <w:color w:val="000000"/>
              </w:rPr>
              <w:t>о</w:t>
            </w:r>
            <w:r w:rsidRPr="00B67B19">
              <w:rPr>
                <w:b/>
                <w:bCs/>
                <w:color w:val="000000"/>
              </w:rPr>
              <w:t>бильных дорог м</w:t>
            </w:r>
            <w:r w:rsidRPr="00B67B19">
              <w:rPr>
                <w:b/>
                <w:bCs/>
                <w:color w:val="000000"/>
              </w:rPr>
              <w:t>е</w:t>
            </w:r>
            <w:r w:rsidRPr="00B67B19">
              <w:rPr>
                <w:b/>
                <w:bCs/>
                <w:color w:val="000000"/>
              </w:rPr>
              <w:t>стного значения на территории Кра</w:t>
            </w:r>
            <w:r w:rsidRPr="00B67B19">
              <w:rPr>
                <w:b/>
                <w:bCs/>
                <w:color w:val="000000"/>
              </w:rPr>
              <w:t>с</w:t>
            </w:r>
            <w:r w:rsidRPr="00B67B19">
              <w:rPr>
                <w:b/>
                <w:bCs/>
                <w:color w:val="000000"/>
              </w:rPr>
              <w:t>нокутского мун</w:t>
            </w:r>
            <w:r w:rsidRPr="00B67B19">
              <w:rPr>
                <w:b/>
                <w:bCs/>
                <w:color w:val="000000"/>
              </w:rPr>
              <w:t>и</w:t>
            </w:r>
            <w:r w:rsidR="00C6478E" w:rsidRPr="00B67B19">
              <w:rPr>
                <w:b/>
                <w:bCs/>
                <w:color w:val="000000"/>
              </w:rPr>
              <w:t>ципального района на 2021</w:t>
            </w:r>
            <w:r w:rsidRPr="00B67B19">
              <w:rPr>
                <w:b/>
                <w:bCs/>
                <w:color w:val="000000"/>
              </w:rPr>
              <w:t xml:space="preserve">год» </w:t>
            </w:r>
            <w:r w:rsidRPr="00B67B19">
              <w:rPr>
                <w:rFonts w:eastAsia="Calibri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color w:val="000000"/>
              </w:rPr>
              <w:t>Н</w:t>
            </w:r>
            <w:r w:rsidRPr="00B67B19">
              <w:rPr>
                <w:color w:val="000000"/>
              </w:rPr>
              <w:t>а</w:t>
            </w:r>
            <w:r w:rsidRPr="00B67B19">
              <w:rPr>
                <w:color w:val="000000"/>
              </w:rPr>
              <w:t>чальник отдела ЖКХ, тран</w:t>
            </w:r>
            <w:r w:rsidRPr="00B67B19">
              <w:rPr>
                <w:color w:val="000000"/>
              </w:rPr>
              <w:t>с</w:t>
            </w:r>
            <w:r w:rsidRPr="00B67B19">
              <w:rPr>
                <w:color w:val="000000"/>
              </w:rPr>
              <w:t>порта, связи и доро</w:t>
            </w:r>
            <w:r w:rsidRPr="00B67B19">
              <w:rPr>
                <w:color w:val="000000"/>
              </w:rPr>
              <w:t>ж</w:t>
            </w:r>
            <w:r w:rsidRPr="00B67B19">
              <w:rPr>
                <w:color w:val="000000"/>
              </w:rPr>
              <w:t>ного хозя</w:t>
            </w:r>
            <w:r w:rsidRPr="00B67B19">
              <w:rPr>
                <w:color w:val="000000"/>
              </w:rPr>
              <w:t>й</w:t>
            </w:r>
            <w:r w:rsidRPr="00B67B19">
              <w:rPr>
                <w:color w:val="000000"/>
              </w:rPr>
              <w:t xml:space="preserve">ства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5E395B" w:rsidRPr="00B67B19" w:rsidRDefault="005E395B" w:rsidP="005E395B">
            <w:pPr>
              <w:autoSpaceDE w:val="0"/>
              <w:snapToGrid w:val="0"/>
              <w:spacing w:line="240" w:lineRule="exact"/>
              <w:ind w:left="23" w:right="6"/>
              <w:jc w:val="both"/>
            </w:pPr>
            <w:r w:rsidRPr="00B67B19">
              <w:t>Сокращение числа дорожно-транспортных происшествий, связанных с д</w:t>
            </w:r>
            <w:r w:rsidRPr="00B67B19">
              <w:t>о</w:t>
            </w:r>
            <w:r w:rsidRPr="00B67B19">
              <w:t>рожными усл</w:t>
            </w:r>
            <w:r w:rsidRPr="00B67B19">
              <w:t>о</w:t>
            </w:r>
            <w:r w:rsidRPr="00B67B19">
              <w:t>виями.</w:t>
            </w:r>
          </w:p>
          <w:p w:rsidR="005E395B" w:rsidRPr="00B67B19" w:rsidRDefault="005E395B" w:rsidP="005E395B">
            <w:pPr>
              <w:tabs>
                <w:tab w:val="left" w:pos="0"/>
              </w:tabs>
              <w:jc w:val="both"/>
              <w:rPr>
                <w:rFonts w:eastAsia="Calibri"/>
              </w:rPr>
            </w:pPr>
            <w:r w:rsidRPr="00B67B19">
              <w:t>Сокращение к</w:t>
            </w:r>
            <w:r w:rsidRPr="00B67B19">
              <w:t>о</w:t>
            </w:r>
            <w:r w:rsidRPr="00B67B19">
              <w:t>личества постр</w:t>
            </w:r>
            <w:r w:rsidRPr="00B67B19">
              <w:t>а</w:t>
            </w:r>
            <w:r w:rsidRPr="00B67B19">
              <w:t>давших в доро</w:t>
            </w:r>
            <w:r w:rsidRPr="00B67B19">
              <w:t>ж</w:t>
            </w:r>
            <w:r w:rsidRPr="00B67B19">
              <w:t xml:space="preserve">но-транспортных происшествиях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 w:val="restart"/>
          </w:tcPr>
          <w:p w:rsidR="005E395B" w:rsidRPr="00B67B19" w:rsidRDefault="00C6478E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01.01.2021</w:t>
            </w:r>
            <w:r w:rsidR="005E395B" w:rsidRPr="00B67B19">
              <w:rPr>
                <w:rFonts w:eastAsia="Calibri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31.12.</w:t>
            </w:r>
          </w:p>
          <w:p w:rsidR="005E395B" w:rsidRPr="00B67B19" w:rsidRDefault="00C6478E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2021</w:t>
            </w:r>
            <w:r w:rsidR="005E395B" w:rsidRPr="00B67B19">
              <w:rPr>
                <w:rFonts w:eastAsia="Calibri"/>
              </w:rPr>
              <w:t xml:space="preserve"> г.</w:t>
            </w:r>
          </w:p>
        </w:tc>
        <w:tc>
          <w:tcPr>
            <w:tcW w:w="2127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 xml:space="preserve">всего       </w:t>
            </w:r>
          </w:p>
        </w:tc>
        <w:tc>
          <w:tcPr>
            <w:tcW w:w="1134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b/>
                <w:bCs/>
              </w:rPr>
              <w:t>16515,42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1000,0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10787,3</w:t>
            </w:r>
          </w:p>
        </w:tc>
        <w:tc>
          <w:tcPr>
            <w:tcW w:w="1276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3000,0</w:t>
            </w:r>
          </w:p>
        </w:tc>
        <w:tc>
          <w:tcPr>
            <w:tcW w:w="1417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1728,12</w:t>
            </w:r>
          </w:p>
        </w:tc>
      </w:tr>
      <w:tr w:rsidR="005E395B" w:rsidRPr="00B67B19" w:rsidTr="005E395B">
        <w:trPr>
          <w:tblCellSpacing w:w="5" w:type="nil"/>
        </w:trPr>
        <w:tc>
          <w:tcPr>
            <w:tcW w:w="702" w:type="dxa"/>
            <w:vMerge/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vMerge/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Бюджет Красн</w:t>
            </w:r>
            <w:r w:rsidRPr="00B67B19">
              <w:rPr>
                <w:rFonts w:eastAsia="Calibri"/>
              </w:rPr>
              <w:t>о</w:t>
            </w:r>
            <w:r w:rsidRPr="00B67B19">
              <w:rPr>
                <w:rFonts w:eastAsia="Calibri"/>
              </w:rPr>
              <w:t>кутского муниц</w:t>
            </w:r>
            <w:r w:rsidRPr="00B67B19">
              <w:rPr>
                <w:rFonts w:eastAsia="Calibri"/>
              </w:rPr>
              <w:t>и</w:t>
            </w:r>
            <w:r w:rsidRPr="00B67B19">
              <w:rPr>
                <w:rFonts w:eastAsia="Calibri"/>
              </w:rPr>
              <w:t xml:space="preserve">пального района    </w:t>
            </w:r>
          </w:p>
        </w:tc>
        <w:tc>
          <w:tcPr>
            <w:tcW w:w="1134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b/>
                <w:bCs/>
              </w:rPr>
              <w:t>16515,42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1000,0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10787,3</w:t>
            </w:r>
          </w:p>
        </w:tc>
        <w:tc>
          <w:tcPr>
            <w:tcW w:w="1276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3000,0</w:t>
            </w:r>
          </w:p>
        </w:tc>
        <w:tc>
          <w:tcPr>
            <w:tcW w:w="1417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1728,12</w:t>
            </w:r>
          </w:p>
        </w:tc>
      </w:tr>
      <w:tr w:rsidR="005E395B" w:rsidRPr="00B67B19" w:rsidTr="005E395B">
        <w:trPr>
          <w:trHeight w:val="1245"/>
          <w:tblCellSpacing w:w="5" w:type="nil"/>
        </w:trPr>
        <w:tc>
          <w:tcPr>
            <w:tcW w:w="702" w:type="dxa"/>
            <w:vMerge/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vMerge/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областной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бюджет   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(прогнозно)</w:t>
            </w:r>
          </w:p>
        </w:tc>
        <w:tc>
          <w:tcPr>
            <w:tcW w:w="1134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</w:tr>
      <w:tr w:rsidR="005E395B" w:rsidRPr="00B67B19" w:rsidTr="005E395B">
        <w:trPr>
          <w:trHeight w:val="1417"/>
          <w:tblCellSpacing w:w="5" w:type="nil"/>
        </w:trPr>
        <w:tc>
          <w:tcPr>
            <w:tcW w:w="702" w:type="dxa"/>
            <w:vMerge/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vMerge/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внебюджетные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источники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(прогнозно)</w:t>
            </w:r>
          </w:p>
        </w:tc>
        <w:tc>
          <w:tcPr>
            <w:tcW w:w="1134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</w:tr>
      <w:tr w:rsidR="005E395B" w:rsidRPr="00B67B19" w:rsidTr="005E395B">
        <w:trPr>
          <w:trHeight w:val="345"/>
          <w:tblCellSpacing w:w="5" w:type="nil"/>
        </w:trPr>
        <w:tc>
          <w:tcPr>
            <w:tcW w:w="702" w:type="dxa"/>
            <w:vMerge w:val="restart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1.1.</w:t>
            </w:r>
          </w:p>
        </w:tc>
        <w:tc>
          <w:tcPr>
            <w:tcW w:w="2275" w:type="dxa"/>
            <w:vMerge w:val="restart"/>
          </w:tcPr>
          <w:p w:rsidR="005E395B" w:rsidRPr="00B67B19" w:rsidRDefault="005E395B" w:rsidP="005E395B">
            <w:pPr>
              <w:rPr>
                <w:bCs/>
                <w:color w:val="000000"/>
              </w:rPr>
            </w:pPr>
            <w:r w:rsidRPr="00B67B19">
              <w:rPr>
                <w:bCs/>
                <w:color w:val="000000"/>
              </w:rPr>
              <w:t>Основное мер</w:t>
            </w:r>
            <w:r w:rsidRPr="00B67B19">
              <w:rPr>
                <w:bCs/>
                <w:color w:val="000000"/>
              </w:rPr>
              <w:t>о</w:t>
            </w:r>
            <w:r w:rsidRPr="00B67B19">
              <w:rPr>
                <w:bCs/>
                <w:color w:val="000000"/>
              </w:rPr>
              <w:t>приятие Капитал</w:t>
            </w:r>
            <w:r w:rsidRPr="00B67B19">
              <w:rPr>
                <w:bCs/>
                <w:color w:val="000000"/>
              </w:rPr>
              <w:t>ь</w:t>
            </w:r>
            <w:r w:rsidRPr="00B67B19">
              <w:rPr>
                <w:bCs/>
                <w:color w:val="000000"/>
              </w:rPr>
              <w:t>ный ремонт и р</w:t>
            </w:r>
            <w:r w:rsidRPr="00B67B19">
              <w:rPr>
                <w:bCs/>
                <w:color w:val="000000"/>
              </w:rPr>
              <w:t>е</w:t>
            </w:r>
            <w:r w:rsidRPr="00B67B19">
              <w:rPr>
                <w:bCs/>
                <w:color w:val="000000"/>
              </w:rPr>
              <w:t>монт автомобил</w:t>
            </w:r>
            <w:r w:rsidRPr="00B67B19">
              <w:rPr>
                <w:bCs/>
                <w:color w:val="000000"/>
              </w:rPr>
              <w:t>ь</w:t>
            </w:r>
            <w:r w:rsidRPr="00B67B19">
              <w:rPr>
                <w:bCs/>
                <w:color w:val="000000"/>
              </w:rPr>
              <w:t>ных дорог общего пользования мес</w:t>
            </w:r>
            <w:r w:rsidRPr="00B67B19">
              <w:rPr>
                <w:bCs/>
                <w:color w:val="000000"/>
              </w:rPr>
              <w:t>т</w:t>
            </w:r>
            <w:r w:rsidRPr="00B67B19">
              <w:rPr>
                <w:bCs/>
                <w:color w:val="000000"/>
              </w:rPr>
              <w:t>ного значения</w:t>
            </w:r>
          </w:p>
        </w:tc>
        <w:tc>
          <w:tcPr>
            <w:tcW w:w="992" w:type="dxa"/>
            <w:vMerge w:val="restart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 w:val="restart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01.01.</w:t>
            </w:r>
          </w:p>
          <w:p w:rsidR="005E395B" w:rsidRPr="00B67B19" w:rsidRDefault="00C6478E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2021</w:t>
            </w:r>
            <w:r w:rsidR="005E395B" w:rsidRPr="00B67B19">
              <w:rPr>
                <w:rFonts w:eastAsia="Calibri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31.12.</w:t>
            </w:r>
          </w:p>
          <w:p w:rsidR="005E395B" w:rsidRPr="00B67B19" w:rsidRDefault="00C6478E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2021</w:t>
            </w:r>
            <w:r w:rsidR="005E395B" w:rsidRPr="00B67B19">
              <w:rPr>
                <w:rFonts w:eastAsia="Calibri"/>
              </w:rPr>
              <w:t xml:space="preserve"> г.</w:t>
            </w:r>
          </w:p>
        </w:tc>
        <w:tc>
          <w:tcPr>
            <w:tcW w:w="2127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 xml:space="preserve">всего  </w:t>
            </w:r>
          </w:p>
        </w:tc>
        <w:tc>
          <w:tcPr>
            <w:tcW w:w="1134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b/>
                <w:bCs/>
              </w:rPr>
              <w:t>16515,42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1000,0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10787,3</w:t>
            </w:r>
          </w:p>
        </w:tc>
        <w:tc>
          <w:tcPr>
            <w:tcW w:w="1276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3000,0</w:t>
            </w:r>
          </w:p>
        </w:tc>
        <w:tc>
          <w:tcPr>
            <w:tcW w:w="1417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1728,12</w:t>
            </w:r>
          </w:p>
        </w:tc>
      </w:tr>
      <w:tr w:rsidR="005E395B" w:rsidRPr="00B67B19" w:rsidTr="005E395B">
        <w:trPr>
          <w:trHeight w:val="330"/>
          <w:tblCellSpacing w:w="5" w:type="nil"/>
        </w:trPr>
        <w:tc>
          <w:tcPr>
            <w:tcW w:w="70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5E395B" w:rsidRPr="00B67B19" w:rsidRDefault="005E395B" w:rsidP="005E395B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Бюджет Красн</w:t>
            </w:r>
            <w:r w:rsidRPr="00B67B19">
              <w:rPr>
                <w:rFonts w:eastAsia="Calibri"/>
              </w:rPr>
              <w:t>о</w:t>
            </w:r>
            <w:r w:rsidRPr="00B67B19">
              <w:rPr>
                <w:rFonts w:eastAsia="Calibri"/>
              </w:rPr>
              <w:t>кутского муниц</w:t>
            </w:r>
            <w:r w:rsidRPr="00B67B19">
              <w:rPr>
                <w:rFonts w:eastAsia="Calibri"/>
              </w:rPr>
              <w:t>и</w:t>
            </w:r>
            <w:r w:rsidRPr="00B67B19">
              <w:rPr>
                <w:rFonts w:eastAsia="Calibri"/>
              </w:rPr>
              <w:t>пального района    (софинансиров</w:t>
            </w:r>
            <w:r w:rsidRPr="00B67B19">
              <w:rPr>
                <w:rFonts w:eastAsia="Calibri"/>
              </w:rPr>
              <w:t>а</w:t>
            </w:r>
            <w:r w:rsidRPr="00B67B19">
              <w:rPr>
                <w:rFonts w:eastAsia="Calibri"/>
              </w:rPr>
              <w:t>ние)</w:t>
            </w:r>
          </w:p>
        </w:tc>
        <w:tc>
          <w:tcPr>
            <w:tcW w:w="1134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</w:tr>
      <w:tr w:rsidR="005E395B" w:rsidRPr="00B67B19" w:rsidTr="005E395B">
        <w:trPr>
          <w:trHeight w:val="316"/>
          <w:tblCellSpacing w:w="5" w:type="nil"/>
        </w:trPr>
        <w:tc>
          <w:tcPr>
            <w:tcW w:w="70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5E395B" w:rsidRPr="00B67B19" w:rsidRDefault="005E395B" w:rsidP="005E395B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областной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бюджет   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(прогнозно)</w:t>
            </w:r>
          </w:p>
        </w:tc>
        <w:tc>
          <w:tcPr>
            <w:tcW w:w="1134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</w:tr>
      <w:tr w:rsidR="005E395B" w:rsidRPr="00B67B19" w:rsidTr="005E395B">
        <w:trPr>
          <w:trHeight w:val="255"/>
          <w:tblCellSpacing w:w="5" w:type="nil"/>
        </w:trPr>
        <w:tc>
          <w:tcPr>
            <w:tcW w:w="702" w:type="dxa"/>
            <w:vMerge w:val="restart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2275" w:type="dxa"/>
            <w:vMerge w:val="restart"/>
          </w:tcPr>
          <w:p w:rsidR="005E395B" w:rsidRPr="00B67B19" w:rsidRDefault="005E395B" w:rsidP="005E395B">
            <w:pPr>
              <w:rPr>
                <w:bCs/>
                <w:color w:val="000000"/>
              </w:rPr>
            </w:pPr>
            <w:r w:rsidRPr="00B67B19">
              <w:rPr>
                <w:bCs/>
                <w:color w:val="000000"/>
              </w:rPr>
              <w:t>1.1.1 Капитальный ремонт и ремонт автомобильных д</w:t>
            </w:r>
            <w:r w:rsidRPr="00B67B19">
              <w:rPr>
                <w:bCs/>
                <w:color w:val="000000"/>
              </w:rPr>
              <w:t>о</w:t>
            </w:r>
            <w:r w:rsidRPr="00B67B19">
              <w:rPr>
                <w:bCs/>
                <w:color w:val="000000"/>
              </w:rPr>
              <w:t>рог общего польз</w:t>
            </w:r>
            <w:r w:rsidRPr="00B67B19">
              <w:rPr>
                <w:bCs/>
                <w:color w:val="000000"/>
              </w:rPr>
              <w:t>о</w:t>
            </w:r>
            <w:r w:rsidRPr="00B67B19">
              <w:rPr>
                <w:bCs/>
                <w:color w:val="000000"/>
              </w:rPr>
              <w:t>вания местного зн</w:t>
            </w:r>
            <w:r w:rsidRPr="00B67B19">
              <w:rPr>
                <w:bCs/>
                <w:color w:val="000000"/>
              </w:rPr>
              <w:t>а</w:t>
            </w:r>
            <w:r w:rsidRPr="00B67B19">
              <w:rPr>
                <w:bCs/>
                <w:color w:val="000000"/>
              </w:rPr>
              <w:t xml:space="preserve">чения </w:t>
            </w:r>
          </w:p>
        </w:tc>
        <w:tc>
          <w:tcPr>
            <w:tcW w:w="992" w:type="dxa"/>
            <w:vMerge w:val="restart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 w:val="restart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01.01.</w:t>
            </w:r>
          </w:p>
          <w:p w:rsidR="005E395B" w:rsidRPr="00B67B19" w:rsidRDefault="00C6478E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2021</w:t>
            </w:r>
            <w:r w:rsidR="005E395B" w:rsidRPr="00B67B19">
              <w:rPr>
                <w:rFonts w:eastAsia="Calibri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31.12.</w:t>
            </w:r>
          </w:p>
          <w:p w:rsidR="005E395B" w:rsidRPr="00B67B19" w:rsidRDefault="00C6478E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2021</w:t>
            </w:r>
            <w:r w:rsidR="005E395B" w:rsidRPr="00B67B19">
              <w:rPr>
                <w:rFonts w:eastAsia="Calibri"/>
              </w:rPr>
              <w:t xml:space="preserve"> г.</w:t>
            </w:r>
          </w:p>
        </w:tc>
        <w:tc>
          <w:tcPr>
            <w:tcW w:w="2127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 xml:space="preserve">всего  </w:t>
            </w:r>
          </w:p>
        </w:tc>
        <w:tc>
          <w:tcPr>
            <w:tcW w:w="1134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b/>
                <w:bCs/>
              </w:rPr>
              <w:t>16515,42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1000,0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10787,3</w:t>
            </w:r>
          </w:p>
        </w:tc>
        <w:tc>
          <w:tcPr>
            <w:tcW w:w="1276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3000,0</w:t>
            </w:r>
          </w:p>
        </w:tc>
        <w:tc>
          <w:tcPr>
            <w:tcW w:w="1417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1728,12</w:t>
            </w:r>
          </w:p>
        </w:tc>
      </w:tr>
      <w:tr w:rsidR="005E395B" w:rsidRPr="00B67B19" w:rsidTr="005E395B">
        <w:trPr>
          <w:tblCellSpacing w:w="5" w:type="nil"/>
        </w:trPr>
        <w:tc>
          <w:tcPr>
            <w:tcW w:w="70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5E395B" w:rsidRPr="00B67B19" w:rsidRDefault="005E395B" w:rsidP="005E395B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Бюджет Красн</w:t>
            </w:r>
            <w:r w:rsidRPr="00B67B19">
              <w:rPr>
                <w:rFonts w:eastAsia="Calibri"/>
              </w:rPr>
              <w:t>о</w:t>
            </w:r>
            <w:r w:rsidRPr="00B67B19">
              <w:rPr>
                <w:rFonts w:eastAsia="Calibri"/>
              </w:rPr>
              <w:t>кутского муниц</w:t>
            </w:r>
            <w:r w:rsidRPr="00B67B19">
              <w:rPr>
                <w:rFonts w:eastAsia="Calibri"/>
              </w:rPr>
              <w:t>и</w:t>
            </w:r>
            <w:r w:rsidRPr="00B67B19">
              <w:rPr>
                <w:rFonts w:eastAsia="Calibri"/>
              </w:rPr>
              <w:t>пального района    (софинансиров</w:t>
            </w:r>
            <w:r w:rsidRPr="00B67B19">
              <w:rPr>
                <w:rFonts w:eastAsia="Calibri"/>
              </w:rPr>
              <w:t>а</w:t>
            </w:r>
            <w:r w:rsidRPr="00B67B19">
              <w:rPr>
                <w:rFonts w:eastAsia="Calibri"/>
              </w:rPr>
              <w:t>ние)</w:t>
            </w:r>
          </w:p>
        </w:tc>
        <w:tc>
          <w:tcPr>
            <w:tcW w:w="1134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</w:tr>
      <w:tr w:rsidR="005E395B" w:rsidRPr="00B67B19" w:rsidTr="005E395B">
        <w:trPr>
          <w:tblCellSpacing w:w="5" w:type="nil"/>
        </w:trPr>
        <w:tc>
          <w:tcPr>
            <w:tcW w:w="70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5E395B" w:rsidRPr="00B67B19" w:rsidRDefault="005E395B" w:rsidP="005E395B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областной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бюджет   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(прогнозно)</w:t>
            </w:r>
          </w:p>
        </w:tc>
        <w:tc>
          <w:tcPr>
            <w:tcW w:w="1134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</w:tr>
      <w:tr w:rsidR="005E395B" w:rsidRPr="00B67B19" w:rsidTr="005E395B">
        <w:trPr>
          <w:tblCellSpacing w:w="5" w:type="nil"/>
        </w:trPr>
        <w:tc>
          <w:tcPr>
            <w:tcW w:w="70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2275" w:type="dxa"/>
            <w:vMerge w:val="restart"/>
          </w:tcPr>
          <w:p w:rsidR="005E395B" w:rsidRPr="00B67B19" w:rsidRDefault="005E395B" w:rsidP="005E395B">
            <w:pPr>
              <w:rPr>
                <w:b/>
                <w:bCs/>
                <w:color w:val="000000"/>
              </w:rPr>
            </w:pPr>
            <w:r w:rsidRPr="00B67B19">
              <w:rPr>
                <w:bCs/>
                <w:color w:val="000000"/>
              </w:rPr>
              <w:t>1.1.2. Ремонт д</w:t>
            </w:r>
            <w:r w:rsidRPr="00B67B19">
              <w:rPr>
                <w:bCs/>
                <w:color w:val="000000"/>
              </w:rPr>
              <w:t>о</w:t>
            </w:r>
            <w:r w:rsidRPr="00B67B19">
              <w:rPr>
                <w:bCs/>
                <w:color w:val="000000"/>
              </w:rPr>
              <w:t xml:space="preserve">рожной сети </w:t>
            </w: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 w:val="restart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01.01.</w:t>
            </w:r>
          </w:p>
          <w:p w:rsidR="005E395B" w:rsidRPr="00B67B19" w:rsidRDefault="00C6478E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2021</w:t>
            </w:r>
            <w:r w:rsidR="005E395B" w:rsidRPr="00B67B19">
              <w:rPr>
                <w:rFonts w:eastAsia="Calibri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31.12.</w:t>
            </w:r>
          </w:p>
          <w:p w:rsidR="005E395B" w:rsidRPr="00B67B19" w:rsidRDefault="00C6478E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2021</w:t>
            </w:r>
            <w:r w:rsidR="005E395B" w:rsidRPr="00B67B19">
              <w:rPr>
                <w:rFonts w:eastAsia="Calibri"/>
              </w:rPr>
              <w:t xml:space="preserve"> г</w:t>
            </w:r>
          </w:p>
        </w:tc>
        <w:tc>
          <w:tcPr>
            <w:tcW w:w="2127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 xml:space="preserve">Всего  </w:t>
            </w:r>
          </w:p>
        </w:tc>
        <w:tc>
          <w:tcPr>
            <w:tcW w:w="1134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b/>
                <w:bCs/>
              </w:rPr>
              <w:t>16515,42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1000,0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10787,3</w:t>
            </w:r>
          </w:p>
        </w:tc>
        <w:tc>
          <w:tcPr>
            <w:tcW w:w="1276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3000,0</w:t>
            </w:r>
          </w:p>
        </w:tc>
        <w:tc>
          <w:tcPr>
            <w:tcW w:w="1417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1728,12</w:t>
            </w:r>
          </w:p>
        </w:tc>
      </w:tr>
      <w:tr w:rsidR="005E395B" w:rsidRPr="00B67B19" w:rsidTr="005E395B">
        <w:trPr>
          <w:tblCellSpacing w:w="5" w:type="nil"/>
        </w:trPr>
        <w:tc>
          <w:tcPr>
            <w:tcW w:w="70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5E395B" w:rsidRPr="00B67B19" w:rsidRDefault="005E395B" w:rsidP="005E395B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Бюджет Красн</w:t>
            </w:r>
            <w:r w:rsidRPr="00B67B19">
              <w:rPr>
                <w:rFonts w:eastAsia="Calibri"/>
              </w:rPr>
              <w:t>о</w:t>
            </w:r>
            <w:r w:rsidRPr="00B67B19">
              <w:rPr>
                <w:rFonts w:eastAsia="Calibri"/>
              </w:rPr>
              <w:lastRenderedPageBreak/>
              <w:t>кутского муниц</w:t>
            </w:r>
            <w:r w:rsidRPr="00B67B19">
              <w:rPr>
                <w:rFonts w:eastAsia="Calibri"/>
              </w:rPr>
              <w:t>и</w:t>
            </w:r>
            <w:r w:rsidRPr="00B67B19">
              <w:rPr>
                <w:rFonts w:eastAsia="Calibri"/>
              </w:rPr>
              <w:t xml:space="preserve">пального района    </w:t>
            </w:r>
          </w:p>
        </w:tc>
        <w:tc>
          <w:tcPr>
            <w:tcW w:w="1134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</w:tr>
      <w:tr w:rsidR="005E395B" w:rsidRPr="00B67B19" w:rsidTr="005E395B">
        <w:trPr>
          <w:tblCellSpacing w:w="5" w:type="nil"/>
        </w:trPr>
        <w:tc>
          <w:tcPr>
            <w:tcW w:w="70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5E395B" w:rsidRPr="00B67B19" w:rsidRDefault="005E395B" w:rsidP="005E395B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внебюджетные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источники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(прогнозно)</w:t>
            </w:r>
          </w:p>
        </w:tc>
        <w:tc>
          <w:tcPr>
            <w:tcW w:w="1134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</w:tr>
      <w:tr w:rsidR="005E395B" w:rsidRPr="00B67B19" w:rsidTr="005E395B">
        <w:trPr>
          <w:tblCellSpacing w:w="5" w:type="nil"/>
        </w:trPr>
        <w:tc>
          <w:tcPr>
            <w:tcW w:w="702" w:type="dxa"/>
            <w:vMerge w:val="restart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1.2</w:t>
            </w:r>
          </w:p>
        </w:tc>
        <w:tc>
          <w:tcPr>
            <w:tcW w:w="2275" w:type="dxa"/>
            <w:vMerge w:val="restart"/>
          </w:tcPr>
          <w:p w:rsidR="005E395B" w:rsidRPr="00B67B19" w:rsidRDefault="005E395B" w:rsidP="005E395B">
            <w:pPr>
              <w:rPr>
                <w:b/>
                <w:bCs/>
                <w:color w:val="000000"/>
              </w:rPr>
            </w:pPr>
            <w:r w:rsidRPr="00B67B19">
              <w:rPr>
                <w:color w:val="000000"/>
              </w:rPr>
              <w:t xml:space="preserve"> </w:t>
            </w:r>
            <w:r w:rsidRPr="00B67B19">
              <w:rPr>
                <w:b/>
                <w:bCs/>
                <w:color w:val="000000"/>
              </w:rPr>
              <w:t>Содержание д</w:t>
            </w:r>
            <w:r w:rsidRPr="00B67B19">
              <w:rPr>
                <w:b/>
                <w:bCs/>
                <w:color w:val="000000"/>
              </w:rPr>
              <w:t>о</w:t>
            </w:r>
            <w:r w:rsidRPr="00B67B19">
              <w:rPr>
                <w:b/>
                <w:bCs/>
                <w:color w:val="000000"/>
              </w:rPr>
              <w:t>рожной сети</w:t>
            </w: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 w:val="restart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01.01.</w:t>
            </w:r>
          </w:p>
          <w:p w:rsidR="005E395B" w:rsidRPr="00B67B19" w:rsidRDefault="00C6478E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2021</w:t>
            </w:r>
            <w:r w:rsidR="005E395B" w:rsidRPr="00B67B19">
              <w:rPr>
                <w:rFonts w:eastAsia="Calibri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31.12.</w:t>
            </w:r>
          </w:p>
          <w:p w:rsidR="005E395B" w:rsidRPr="00B67B19" w:rsidRDefault="00C6478E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2021</w:t>
            </w:r>
            <w:r w:rsidR="005E395B" w:rsidRPr="00B67B19">
              <w:rPr>
                <w:rFonts w:eastAsia="Calibri"/>
              </w:rPr>
              <w:t xml:space="preserve"> г</w:t>
            </w:r>
          </w:p>
        </w:tc>
        <w:tc>
          <w:tcPr>
            <w:tcW w:w="2127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 xml:space="preserve">всего  </w:t>
            </w:r>
          </w:p>
        </w:tc>
        <w:tc>
          <w:tcPr>
            <w:tcW w:w="1134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1000,0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300,0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0,0</w:t>
            </w:r>
          </w:p>
        </w:tc>
        <w:tc>
          <w:tcPr>
            <w:tcW w:w="1276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300,0</w:t>
            </w:r>
          </w:p>
        </w:tc>
        <w:tc>
          <w:tcPr>
            <w:tcW w:w="1417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400,0</w:t>
            </w:r>
          </w:p>
        </w:tc>
      </w:tr>
      <w:tr w:rsidR="005E395B" w:rsidRPr="00B67B19" w:rsidTr="005E395B">
        <w:trPr>
          <w:tblCellSpacing w:w="5" w:type="nil"/>
        </w:trPr>
        <w:tc>
          <w:tcPr>
            <w:tcW w:w="70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5E395B" w:rsidRPr="00B67B19" w:rsidRDefault="005E395B" w:rsidP="005E395B">
            <w:pPr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Бюджет Красн</w:t>
            </w:r>
            <w:r w:rsidRPr="00B67B19">
              <w:rPr>
                <w:rFonts w:eastAsia="Calibri"/>
              </w:rPr>
              <w:t>о</w:t>
            </w:r>
            <w:r w:rsidRPr="00B67B19">
              <w:rPr>
                <w:rFonts w:eastAsia="Calibri"/>
              </w:rPr>
              <w:t>кутского муниц</w:t>
            </w:r>
            <w:r w:rsidRPr="00B67B19">
              <w:rPr>
                <w:rFonts w:eastAsia="Calibri"/>
              </w:rPr>
              <w:t>и</w:t>
            </w:r>
            <w:r w:rsidRPr="00B67B19">
              <w:rPr>
                <w:rFonts w:eastAsia="Calibri"/>
              </w:rPr>
              <w:t xml:space="preserve">пального района    </w:t>
            </w:r>
          </w:p>
        </w:tc>
        <w:tc>
          <w:tcPr>
            <w:tcW w:w="1134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1000,0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300,0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0,0</w:t>
            </w:r>
          </w:p>
        </w:tc>
        <w:tc>
          <w:tcPr>
            <w:tcW w:w="1276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300,0</w:t>
            </w:r>
          </w:p>
        </w:tc>
        <w:tc>
          <w:tcPr>
            <w:tcW w:w="1417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400,0</w:t>
            </w:r>
          </w:p>
        </w:tc>
      </w:tr>
      <w:tr w:rsidR="005E395B" w:rsidRPr="00B67B19" w:rsidTr="005E395B">
        <w:trPr>
          <w:tblCellSpacing w:w="5" w:type="nil"/>
        </w:trPr>
        <w:tc>
          <w:tcPr>
            <w:tcW w:w="70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5E395B" w:rsidRPr="00B67B19" w:rsidRDefault="005E395B" w:rsidP="005E395B">
            <w:pPr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985" w:type="dxa"/>
            <w:gridSpan w:val="2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внебюджетные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источники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(прогнозно)</w:t>
            </w:r>
          </w:p>
        </w:tc>
        <w:tc>
          <w:tcPr>
            <w:tcW w:w="1134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</w:tr>
      <w:tr w:rsidR="005E395B" w:rsidRPr="00B67B19" w:rsidTr="005E395B">
        <w:trPr>
          <w:tblCellSpacing w:w="5" w:type="nil"/>
        </w:trPr>
        <w:tc>
          <w:tcPr>
            <w:tcW w:w="702" w:type="dxa"/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275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Контрольное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событие       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985" w:type="dxa"/>
            <w:gridSpan w:val="2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x   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x   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  x      </w:t>
            </w:r>
          </w:p>
        </w:tc>
        <w:tc>
          <w:tcPr>
            <w:tcW w:w="1134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x   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x 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x </w:t>
            </w:r>
          </w:p>
        </w:tc>
        <w:tc>
          <w:tcPr>
            <w:tcW w:w="1276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x </w:t>
            </w:r>
          </w:p>
        </w:tc>
        <w:tc>
          <w:tcPr>
            <w:tcW w:w="1417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x  </w:t>
            </w:r>
          </w:p>
        </w:tc>
      </w:tr>
      <w:tr w:rsidR="005E395B" w:rsidRPr="00B67B19" w:rsidTr="005E395B">
        <w:trPr>
          <w:tblCellSpacing w:w="5" w:type="nil"/>
        </w:trPr>
        <w:tc>
          <w:tcPr>
            <w:tcW w:w="15876" w:type="dxa"/>
            <w:gridSpan w:val="13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b/>
                <w:bCs/>
                <w:color w:val="000000"/>
              </w:rPr>
              <w:t>Подпрограмма 2 "Ремонт автомобильных дорог местного значения в границах населенных пунктов поселений»</w:t>
            </w:r>
          </w:p>
        </w:tc>
      </w:tr>
      <w:tr w:rsidR="005E395B" w:rsidRPr="00B67B19" w:rsidTr="005E395B">
        <w:trPr>
          <w:tblCellSpacing w:w="5" w:type="nil"/>
        </w:trPr>
        <w:tc>
          <w:tcPr>
            <w:tcW w:w="702" w:type="dxa"/>
            <w:vMerge w:val="restart"/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  <w:r w:rsidRPr="00B67B19">
              <w:rPr>
                <w:rFonts w:eastAsia="Calibri"/>
              </w:rPr>
              <w:t>2.1</w:t>
            </w:r>
          </w:p>
        </w:tc>
        <w:tc>
          <w:tcPr>
            <w:tcW w:w="2275" w:type="dxa"/>
            <w:vMerge w:val="restart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color w:val="000000"/>
              </w:rPr>
              <w:t xml:space="preserve"> </w:t>
            </w:r>
            <w:r w:rsidRPr="00B67B19">
              <w:rPr>
                <w:b/>
                <w:color w:val="000000"/>
              </w:rPr>
              <w:t>Ремонт автод</w:t>
            </w:r>
            <w:r w:rsidRPr="00B67B19">
              <w:rPr>
                <w:b/>
                <w:color w:val="000000"/>
              </w:rPr>
              <w:t>о</w:t>
            </w:r>
            <w:r w:rsidRPr="00B67B19">
              <w:rPr>
                <w:b/>
                <w:color w:val="000000"/>
              </w:rPr>
              <w:t>рожной сети  в м</w:t>
            </w:r>
            <w:r w:rsidRPr="00B67B19">
              <w:rPr>
                <w:b/>
                <w:color w:val="000000"/>
              </w:rPr>
              <w:t>у</w:t>
            </w:r>
            <w:r w:rsidRPr="00B67B19">
              <w:rPr>
                <w:b/>
                <w:color w:val="000000"/>
              </w:rPr>
              <w:t>ниципальных о</w:t>
            </w:r>
            <w:r w:rsidRPr="00B67B19">
              <w:rPr>
                <w:b/>
                <w:color w:val="000000"/>
              </w:rPr>
              <w:t>б</w:t>
            </w:r>
            <w:r w:rsidRPr="00B67B19">
              <w:rPr>
                <w:b/>
                <w:color w:val="000000"/>
              </w:rPr>
              <w:t>разованиях района</w:t>
            </w:r>
          </w:p>
        </w:tc>
        <w:tc>
          <w:tcPr>
            <w:tcW w:w="1134" w:type="dxa"/>
            <w:gridSpan w:val="2"/>
            <w:vMerge w:val="restart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Главы муниц</w:t>
            </w:r>
            <w:r w:rsidRPr="00B67B19">
              <w:rPr>
                <w:rFonts w:eastAsia="Calibri"/>
              </w:rPr>
              <w:t>и</w:t>
            </w:r>
            <w:r w:rsidRPr="00B67B19">
              <w:rPr>
                <w:rFonts w:eastAsia="Calibri"/>
              </w:rPr>
              <w:t>пальных образ</w:t>
            </w:r>
            <w:r w:rsidRPr="00B67B19">
              <w:rPr>
                <w:rFonts w:eastAsia="Calibri"/>
              </w:rPr>
              <w:t>о</w:t>
            </w:r>
            <w:r w:rsidRPr="00B67B19">
              <w:rPr>
                <w:rFonts w:eastAsia="Calibri"/>
              </w:rPr>
              <w:t>ваний Красн</w:t>
            </w:r>
            <w:r w:rsidRPr="00B67B19">
              <w:rPr>
                <w:rFonts w:eastAsia="Calibri"/>
              </w:rPr>
              <w:t>о</w:t>
            </w:r>
            <w:r w:rsidRPr="00B67B19">
              <w:rPr>
                <w:rFonts w:eastAsia="Calibri"/>
              </w:rPr>
              <w:t>кутского муниц</w:t>
            </w:r>
            <w:r w:rsidRPr="00B67B19">
              <w:rPr>
                <w:rFonts w:eastAsia="Calibri"/>
              </w:rPr>
              <w:t>и</w:t>
            </w:r>
            <w:r w:rsidRPr="00B67B19">
              <w:rPr>
                <w:rFonts w:eastAsia="Calibri"/>
              </w:rPr>
              <w:t xml:space="preserve">пального района   </w:t>
            </w:r>
          </w:p>
        </w:tc>
        <w:tc>
          <w:tcPr>
            <w:tcW w:w="1843" w:type="dxa"/>
            <w:vMerge w:val="restart"/>
          </w:tcPr>
          <w:p w:rsidR="005E395B" w:rsidRPr="00B67B19" w:rsidRDefault="005E395B" w:rsidP="005E395B">
            <w:pPr>
              <w:autoSpaceDE w:val="0"/>
              <w:snapToGrid w:val="0"/>
              <w:spacing w:line="240" w:lineRule="exact"/>
              <w:ind w:left="25" w:right="5"/>
              <w:jc w:val="both"/>
            </w:pPr>
            <w:r w:rsidRPr="00B67B19">
              <w:t>Сокращение числа дорожно-транспортных происшествий, связанных с д</w:t>
            </w:r>
            <w:r w:rsidRPr="00B67B19">
              <w:t>о</w:t>
            </w:r>
            <w:r w:rsidRPr="00B67B19">
              <w:t>рожными усл</w:t>
            </w:r>
            <w:r w:rsidRPr="00B67B19">
              <w:t>о</w:t>
            </w:r>
            <w:r w:rsidRPr="00B67B19">
              <w:t>виями.</w:t>
            </w:r>
          </w:p>
          <w:p w:rsidR="005E395B" w:rsidRPr="00B67B19" w:rsidRDefault="005E395B" w:rsidP="005E395B">
            <w:pPr>
              <w:pStyle w:val="printj"/>
              <w:spacing w:before="0" w:after="0"/>
              <w:jc w:val="both"/>
            </w:pPr>
            <w:r w:rsidRPr="00B67B19">
              <w:t>Сокращение количества пострадавших в дорожно-транспортных происшествиях</w:t>
            </w:r>
          </w:p>
        </w:tc>
        <w:tc>
          <w:tcPr>
            <w:tcW w:w="992" w:type="dxa"/>
            <w:vMerge w:val="restart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01.01.20</w:t>
            </w:r>
            <w:r w:rsidR="00C6478E" w:rsidRPr="00B67B19">
              <w:rPr>
                <w:rFonts w:eastAsia="Calibri"/>
              </w:rPr>
              <w:t>21</w:t>
            </w:r>
            <w:r w:rsidRPr="00B67B19">
              <w:rPr>
                <w:rFonts w:eastAsia="Calibri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:rsidR="005E395B" w:rsidRPr="00B67B19" w:rsidRDefault="00C6478E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31.12.2021</w:t>
            </w:r>
            <w:r w:rsidR="005E395B" w:rsidRPr="00B67B19">
              <w:rPr>
                <w:rFonts w:eastAsia="Calibri"/>
              </w:rPr>
              <w:t xml:space="preserve"> г.</w:t>
            </w:r>
          </w:p>
        </w:tc>
        <w:tc>
          <w:tcPr>
            <w:tcW w:w="2127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 xml:space="preserve">всего       </w:t>
            </w:r>
          </w:p>
        </w:tc>
        <w:tc>
          <w:tcPr>
            <w:tcW w:w="1134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b/>
                <w:color w:val="0D0D0D"/>
              </w:rPr>
              <w:t>7500,0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1000,0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1900,0</w:t>
            </w:r>
          </w:p>
        </w:tc>
        <w:tc>
          <w:tcPr>
            <w:tcW w:w="1276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2250,0</w:t>
            </w:r>
          </w:p>
        </w:tc>
        <w:tc>
          <w:tcPr>
            <w:tcW w:w="1417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2350,0</w:t>
            </w:r>
          </w:p>
        </w:tc>
      </w:tr>
      <w:tr w:rsidR="005E395B" w:rsidRPr="00B67B19" w:rsidTr="005E395B">
        <w:trPr>
          <w:tblCellSpacing w:w="5" w:type="nil"/>
        </w:trPr>
        <w:tc>
          <w:tcPr>
            <w:tcW w:w="702" w:type="dxa"/>
            <w:vMerge/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843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</w:rPr>
              <w:t>Бюджет МО г. Красный Кут</w:t>
            </w:r>
            <w:r w:rsidRPr="00B67B19">
              <w:rPr>
                <w:rFonts w:eastAsia="Calibri"/>
                <w:b/>
              </w:rPr>
              <w:t xml:space="preserve">    </w:t>
            </w:r>
          </w:p>
        </w:tc>
        <w:tc>
          <w:tcPr>
            <w:tcW w:w="1134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0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0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0</w:t>
            </w:r>
          </w:p>
        </w:tc>
        <w:tc>
          <w:tcPr>
            <w:tcW w:w="1276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0</w:t>
            </w:r>
          </w:p>
        </w:tc>
        <w:tc>
          <w:tcPr>
            <w:tcW w:w="1417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0</w:t>
            </w:r>
          </w:p>
        </w:tc>
      </w:tr>
      <w:tr w:rsidR="005E395B" w:rsidRPr="00B67B19" w:rsidTr="005E395B">
        <w:trPr>
          <w:tblCellSpacing w:w="5" w:type="nil"/>
        </w:trPr>
        <w:tc>
          <w:tcPr>
            <w:tcW w:w="702" w:type="dxa"/>
            <w:vMerge/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843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Бюджет Красн</w:t>
            </w:r>
            <w:r w:rsidRPr="00B67B19">
              <w:rPr>
                <w:rFonts w:eastAsia="Calibri"/>
              </w:rPr>
              <w:t>о</w:t>
            </w:r>
            <w:r w:rsidRPr="00B67B19">
              <w:rPr>
                <w:rFonts w:eastAsia="Calibri"/>
              </w:rPr>
              <w:t>кутского муниц</w:t>
            </w:r>
            <w:r w:rsidRPr="00B67B19">
              <w:rPr>
                <w:rFonts w:eastAsia="Calibri"/>
              </w:rPr>
              <w:t>и</w:t>
            </w:r>
            <w:r w:rsidRPr="00B67B19">
              <w:rPr>
                <w:rFonts w:eastAsia="Calibri"/>
              </w:rPr>
              <w:t xml:space="preserve">пального района    </w:t>
            </w:r>
          </w:p>
        </w:tc>
        <w:tc>
          <w:tcPr>
            <w:tcW w:w="1134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b/>
                <w:color w:val="0D0D0D"/>
              </w:rPr>
              <w:t>7500,0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1000,0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1900,0</w:t>
            </w:r>
          </w:p>
        </w:tc>
        <w:tc>
          <w:tcPr>
            <w:tcW w:w="1276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2250,0</w:t>
            </w:r>
          </w:p>
        </w:tc>
        <w:tc>
          <w:tcPr>
            <w:tcW w:w="1417" w:type="dxa"/>
          </w:tcPr>
          <w:p w:rsidR="005E395B" w:rsidRPr="00B67B19" w:rsidRDefault="005E395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2350,0</w:t>
            </w:r>
          </w:p>
        </w:tc>
      </w:tr>
      <w:tr w:rsidR="005E395B" w:rsidRPr="00B67B19" w:rsidTr="005E395B">
        <w:trPr>
          <w:tblCellSpacing w:w="5" w:type="nil"/>
        </w:trPr>
        <w:tc>
          <w:tcPr>
            <w:tcW w:w="702" w:type="dxa"/>
            <w:vMerge/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843" w:type="dxa"/>
            <w:vMerge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внебюджетные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источники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(прогнозно)</w:t>
            </w:r>
          </w:p>
        </w:tc>
        <w:tc>
          <w:tcPr>
            <w:tcW w:w="1134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</w:tr>
      <w:tr w:rsidR="005E395B" w:rsidRPr="00B67B19" w:rsidTr="005E395B">
        <w:trPr>
          <w:tblCellSpacing w:w="5" w:type="nil"/>
        </w:trPr>
        <w:tc>
          <w:tcPr>
            <w:tcW w:w="702" w:type="dxa"/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275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Контрольное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событие       </w:t>
            </w:r>
          </w:p>
        </w:tc>
        <w:tc>
          <w:tcPr>
            <w:tcW w:w="1134" w:type="dxa"/>
            <w:gridSpan w:val="2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x   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x   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  x      </w:t>
            </w:r>
          </w:p>
        </w:tc>
        <w:tc>
          <w:tcPr>
            <w:tcW w:w="1134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x   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x </w:t>
            </w:r>
          </w:p>
        </w:tc>
        <w:tc>
          <w:tcPr>
            <w:tcW w:w="992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x </w:t>
            </w:r>
          </w:p>
        </w:tc>
        <w:tc>
          <w:tcPr>
            <w:tcW w:w="1276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x </w:t>
            </w:r>
          </w:p>
        </w:tc>
        <w:tc>
          <w:tcPr>
            <w:tcW w:w="1417" w:type="dxa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x  </w:t>
            </w:r>
          </w:p>
        </w:tc>
      </w:tr>
    </w:tbl>
    <w:p w:rsidR="005E395B" w:rsidRPr="00B67B19" w:rsidRDefault="005E395B" w:rsidP="005E395B">
      <w:pPr>
        <w:jc w:val="both"/>
        <w:rPr>
          <w:rFonts w:ascii="Calibri" w:eastAsia="Calibri" w:hAnsi="Calibri"/>
        </w:rPr>
      </w:pPr>
    </w:p>
    <w:p w:rsidR="005E395B" w:rsidRPr="00B67B19" w:rsidRDefault="005E395B" w:rsidP="005E395B">
      <w:pPr>
        <w:jc w:val="both"/>
        <w:rPr>
          <w:rFonts w:ascii="Calibri" w:eastAsia="Calibri" w:hAnsi="Calibri"/>
        </w:rPr>
      </w:pPr>
    </w:p>
    <w:p w:rsidR="005E395B" w:rsidRPr="00B67B19" w:rsidRDefault="005E395B" w:rsidP="005E395B">
      <w:pPr>
        <w:jc w:val="both"/>
        <w:rPr>
          <w:rFonts w:ascii="Calibri" w:eastAsia="Calibri" w:hAnsi="Calibri"/>
        </w:rPr>
      </w:pPr>
    </w:p>
    <w:p w:rsidR="005E395B" w:rsidRPr="00B67B19" w:rsidRDefault="005E395B" w:rsidP="005E395B"/>
    <w:p w:rsidR="005E395B" w:rsidRPr="00B67B19" w:rsidRDefault="005E395B" w:rsidP="005E395B"/>
    <w:p w:rsidR="005E395B" w:rsidRPr="00B67B19" w:rsidRDefault="005E395B" w:rsidP="005E395B"/>
    <w:p w:rsidR="005E395B" w:rsidRPr="00B67B19" w:rsidRDefault="005E395B" w:rsidP="005E395B"/>
    <w:p w:rsidR="005E395B" w:rsidRPr="00B67B19" w:rsidRDefault="005E395B" w:rsidP="005E395B">
      <w:pPr>
        <w:ind w:firstLine="708"/>
      </w:pPr>
    </w:p>
    <w:p w:rsidR="00966CEB" w:rsidRPr="00B67B19" w:rsidRDefault="00966CEB" w:rsidP="00966CEB">
      <w:pPr>
        <w:jc w:val="right"/>
        <w:rPr>
          <w:bCs/>
        </w:rPr>
      </w:pPr>
      <w:r w:rsidRPr="00B67B19">
        <w:rPr>
          <w:bCs/>
        </w:rPr>
        <w:t>Приложение №  6 к муниципальной программе</w:t>
      </w:r>
    </w:p>
    <w:p w:rsidR="00966CEB" w:rsidRPr="00B67B19" w:rsidRDefault="00966CEB" w:rsidP="00966CEB">
      <w:pPr>
        <w:jc w:val="right"/>
        <w:rPr>
          <w:bCs/>
        </w:rPr>
      </w:pPr>
      <w:r w:rsidRPr="00B67B19">
        <w:rPr>
          <w:bCs/>
        </w:rPr>
        <w:t>«Развитие дорожной деятельности Краснокутского</w:t>
      </w:r>
    </w:p>
    <w:p w:rsidR="00966CEB" w:rsidRPr="00B67B19" w:rsidRDefault="00966CEB" w:rsidP="00966CEB">
      <w:pPr>
        <w:jc w:val="right"/>
        <w:rPr>
          <w:bCs/>
        </w:rPr>
      </w:pPr>
      <w:r w:rsidRPr="00B67B19">
        <w:rPr>
          <w:bCs/>
        </w:rPr>
        <w:t xml:space="preserve"> муниципального района </w:t>
      </w:r>
      <w:proofErr w:type="gramStart"/>
      <w:r w:rsidRPr="00B67B19">
        <w:rPr>
          <w:bCs/>
        </w:rPr>
        <w:t>от</w:t>
      </w:r>
      <w:proofErr w:type="gramEnd"/>
      <w:r w:rsidRPr="00B67B19">
        <w:rPr>
          <w:bCs/>
        </w:rPr>
        <w:t xml:space="preserve"> _______ № ________»</w:t>
      </w:r>
    </w:p>
    <w:p w:rsidR="00966CEB" w:rsidRPr="00B67B19" w:rsidRDefault="00966CEB" w:rsidP="00966CEB">
      <w:pPr>
        <w:jc w:val="right"/>
        <w:rPr>
          <w:b/>
          <w:bCs/>
        </w:rPr>
      </w:pPr>
    </w:p>
    <w:p w:rsidR="00966CEB" w:rsidRPr="00B67B19" w:rsidRDefault="00966CEB" w:rsidP="005E395B">
      <w:pPr>
        <w:jc w:val="center"/>
        <w:rPr>
          <w:rFonts w:eastAsia="Calibri"/>
          <w:b/>
        </w:rPr>
      </w:pPr>
    </w:p>
    <w:p w:rsidR="005E395B" w:rsidRPr="00B67B19" w:rsidRDefault="005E395B" w:rsidP="005E395B">
      <w:pPr>
        <w:jc w:val="center"/>
        <w:rPr>
          <w:rFonts w:eastAsia="Calibri"/>
          <w:b/>
        </w:rPr>
      </w:pPr>
      <w:r w:rsidRPr="00B67B19">
        <w:rPr>
          <w:rFonts w:eastAsia="Calibri"/>
          <w:b/>
        </w:rPr>
        <w:t>План-график</w:t>
      </w:r>
    </w:p>
    <w:p w:rsidR="005E395B" w:rsidRPr="00B67B19" w:rsidRDefault="005E395B" w:rsidP="005E395B">
      <w:pPr>
        <w:contextualSpacing/>
        <w:jc w:val="center"/>
        <w:rPr>
          <w:b/>
          <w:bCs/>
        </w:rPr>
      </w:pPr>
      <w:r w:rsidRPr="00B67B19">
        <w:rPr>
          <w:rFonts w:eastAsia="Calibri"/>
          <w:b/>
        </w:rPr>
        <w:t>реализации муниципальной программы "</w:t>
      </w:r>
      <w:r w:rsidRPr="00B67B19">
        <w:rPr>
          <w:b/>
          <w:bCs/>
        </w:rPr>
        <w:t xml:space="preserve"> Развитие дорожной деятельности Краснокутского</w:t>
      </w:r>
    </w:p>
    <w:p w:rsidR="005E395B" w:rsidRPr="00B67B19" w:rsidRDefault="005E395B" w:rsidP="005E395B">
      <w:pPr>
        <w:contextualSpacing/>
        <w:jc w:val="center"/>
        <w:rPr>
          <w:b/>
        </w:rPr>
      </w:pPr>
      <w:r w:rsidRPr="00B67B19">
        <w:rPr>
          <w:b/>
          <w:bCs/>
        </w:rPr>
        <w:t>муниципально</w:t>
      </w:r>
      <w:r w:rsidR="00C6478E" w:rsidRPr="00B67B19">
        <w:rPr>
          <w:b/>
          <w:bCs/>
        </w:rPr>
        <w:t>го района</w:t>
      </w:r>
      <w:r w:rsidRPr="00B67B19">
        <w:rPr>
          <w:b/>
          <w:bCs/>
        </w:rPr>
        <w:t>»</w:t>
      </w:r>
      <w:r w:rsidRPr="00B67B19">
        <w:rPr>
          <w:rFonts w:eastAsia="Calibri"/>
          <w:b/>
        </w:rPr>
        <w:t xml:space="preserve"> (на 2022 финансовый год).</w:t>
      </w:r>
    </w:p>
    <w:p w:rsidR="005E395B" w:rsidRPr="00B67B19" w:rsidRDefault="005E395B" w:rsidP="005E395B">
      <w:pPr>
        <w:jc w:val="both"/>
        <w:rPr>
          <w:rFonts w:ascii="Calibri" w:eastAsia="Calibri" w:hAnsi="Calibri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3"/>
        <w:gridCol w:w="1868"/>
        <w:gridCol w:w="1267"/>
        <w:gridCol w:w="2126"/>
        <w:gridCol w:w="1134"/>
        <w:gridCol w:w="1124"/>
        <w:gridCol w:w="10"/>
        <w:gridCol w:w="1833"/>
        <w:gridCol w:w="1135"/>
        <w:gridCol w:w="994"/>
        <w:gridCol w:w="994"/>
        <w:gridCol w:w="1278"/>
        <w:gridCol w:w="1420"/>
      </w:tblGrid>
      <w:tr w:rsidR="005E395B" w:rsidRPr="00B67B19" w:rsidTr="005E395B">
        <w:trPr>
          <w:tblCellSpacing w:w="5" w:type="nil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N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proofErr w:type="gramStart"/>
            <w:r w:rsidRPr="00B67B19">
              <w:rPr>
                <w:rFonts w:eastAsia="Calibri"/>
              </w:rPr>
              <w:t>п</w:t>
            </w:r>
            <w:proofErr w:type="gramEnd"/>
            <w:r w:rsidRPr="00B67B19">
              <w:rPr>
                <w:rFonts w:eastAsia="Calibri"/>
              </w:rPr>
              <w:t xml:space="preserve">/п </w:t>
            </w:r>
          </w:p>
        </w:tc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Наименование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proofErr w:type="gramStart"/>
            <w:r w:rsidRPr="00B67B19">
              <w:rPr>
                <w:rFonts w:eastAsia="Calibri"/>
              </w:rPr>
              <w:t>(основного</w:t>
            </w:r>
            <w:proofErr w:type="gramEnd"/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мероприятия,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контрольного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события)   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Ответст-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венный 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исполни-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тель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Ожидаемый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результат 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реализации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Срок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начала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реали-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зации 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Срок  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оконч</w:t>
            </w:r>
            <w:r w:rsidRPr="00B67B19">
              <w:rPr>
                <w:rFonts w:eastAsia="Calibri"/>
              </w:rPr>
              <w:t>а</w:t>
            </w:r>
            <w:r w:rsidRPr="00B67B19">
              <w:rPr>
                <w:rFonts w:eastAsia="Calibri"/>
              </w:rPr>
              <w:t>ния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реализа-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proofErr w:type="gramStart"/>
            <w:r w:rsidRPr="00B67B19">
              <w:rPr>
                <w:rFonts w:eastAsia="Calibri"/>
              </w:rPr>
              <w:t>ции (дата</w:t>
            </w:r>
            <w:proofErr w:type="gramEnd"/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ко</w:t>
            </w:r>
            <w:r w:rsidRPr="00B67B19">
              <w:rPr>
                <w:rFonts w:eastAsia="Calibri"/>
              </w:rPr>
              <w:t>н</w:t>
            </w:r>
            <w:r w:rsidRPr="00B67B19">
              <w:rPr>
                <w:rFonts w:eastAsia="Calibri"/>
              </w:rPr>
              <w:t>трольн</w:t>
            </w:r>
            <w:r w:rsidRPr="00B67B19">
              <w:rPr>
                <w:rFonts w:eastAsia="Calibri"/>
              </w:rPr>
              <w:t>о</w:t>
            </w:r>
            <w:r w:rsidRPr="00B67B19">
              <w:rPr>
                <w:rFonts w:eastAsia="Calibri"/>
              </w:rPr>
              <w:t xml:space="preserve">го  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события)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Источники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финансирова-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ния      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программы,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подпрограмм,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основных 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мероприятий,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мероприятий,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тыс. руб.   </w:t>
            </w:r>
          </w:p>
        </w:tc>
        <w:tc>
          <w:tcPr>
            <w:tcW w:w="58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Объем </w:t>
            </w:r>
            <w:proofErr w:type="gramStart"/>
            <w:r w:rsidRPr="00B67B19">
              <w:rPr>
                <w:rFonts w:eastAsia="Calibri"/>
              </w:rPr>
              <w:t>финансового</w:t>
            </w:r>
            <w:proofErr w:type="gramEnd"/>
            <w:r w:rsidRPr="00B67B19">
              <w:rPr>
                <w:rFonts w:eastAsia="Calibri"/>
              </w:rPr>
              <w:t xml:space="preserve">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   обеспечения   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   (тыс. руб.)      </w:t>
            </w:r>
          </w:p>
        </w:tc>
      </w:tr>
      <w:tr w:rsidR="005E395B" w:rsidRPr="00B67B19" w:rsidTr="005E395B">
        <w:trPr>
          <w:tblCellSpacing w:w="5" w:type="nil"/>
        </w:trPr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3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всего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на   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</w:t>
            </w:r>
            <w:r w:rsidR="00B67B19">
              <w:rPr>
                <w:rFonts w:eastAsia="Calibri"/>
              </w:rPr>
              <w:t>22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proofErr w:type="gramStart"/>
            <w:r w:rsidRPr="00B67B19">
              <w:rPr>
                <w:rFonts w:eastAsia="Calibri"/>
              </w:rPr>
              <w:t>(финан-</w:t>
            </w:r>
            <w:proofErr w:type="gramEnd"/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совый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год)   </w:t>
            </w:r>
          </w:p>
        </w:tc>
        <w:tc>
          <w:tcPr>
            <w:tcW w:w="468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в том числе  </w:t>
            </w:r>
          </w:p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по кварталам  </w:t>
            </w:r>
          </w:p>
        </w:tc>
      </w:tr>
      <w:tr w:rsidR="005E395B" w:rsidRPr="00B67B19" w:rsidTr="005E395B">
        <w:trPr>
          <w:tblCellSpacing w:w="5" w:type="nil"/>
        </w:trPr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I 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II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III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IV </w:t>
            </w:r>
          </w:p>
        </w:tc>
      </w:tr>
      <w:tr w:rsidR="005E395B" w:rsidRPr="00B67B19" w:rsidTr="005E395B">
        <w:trPr>
          <w:tblCellSpacing w:w="5" w:type="nil"/>
        </w:trPr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1  </w:t>
            </w:r>
          </w:p>
        </w:tc>
        <w:tc>
          <w:tcPr>
            <w:tcW w:w="18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   2       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 3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395B" w:rsidRPr="00B67B19" w:rsidRDefault="005E395B" w:rsidP="005E395B">
            <w:pPr>
              <w:ind w:left="94"/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4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5  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 6    </w:t>
            </w:r>
          </w:p>
        </w:tc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  7     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8   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9 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10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11 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12 </w:t>
            </w:r>
          </w:p>
        </w:tc>
      </w:tr>
      <w:tr w:rsidR="005577EB" w:rsidRPr="00B67B19" w:rsidTr="005E395B">
        <w:trPr>
          <w:tblCellSpacing w:w="5" w:type="nil"/>
        </w:trPr>
        <w:tc>
          <w:tcPr>
            <w:tcW w:w="69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77EB" w:rsidRPr="00B67B19" w:rsidRDefault="005577EB" w:rsidP="005E395B">
            <w:pPr>
              <w:contextualSpacing/>
              <w:jc w:val="both"/>
              <w:rPr>
                <w:b/>
                <w:bCs/>
              </w:rPr>
            </w:pPr>
            <w:r w:rsidRPr="00B67B19">
              <w:rPr>
                <w:rFonts w:eastAsia="Calibri"/>
              </w:rPr>
              <w:t>«</w:t>
            </w:r>
            <w:r w:rsidRPr="00B67B19">
              <w:rPr>
                <w:b/>
                <w:bCs/>
              </w:rPr>
              <w:t>Развитие д</w:t>
            </w:r>
            <w:r w:rsidRPr="00B67B19">
              <w:rPr>
                <w:b/>
                <w:bCs/>
              </w:rPr>
              <w:t>о</w:t>
            </w:r>
            <w:r w:rsidRPr="00B67B19">
              <w:rPr>
                <w:b/>
                <w:bCs/>
              </w:rPr>
              <w:t>рожной де</w:t>
            </w:r>
            <w:r w:rsidRPr="00B67B19">
              <w:rPr>
                <w:b/>
                <w:bCs/>
              </w:rPr>
              <w:t>я</w:t>
            </w:r>
            <w:r w:rsidRPr="00B67B19">
              <w:rPr>
                <w:b/>
                <w:bCs/>
              </w:rPr>
              <w:t>тельности Краснокутск</w:t>
            </w:r>
            <w:r w:rsidRPr="00B67B19">
              <w:rPr>
                <w:b/>
                <w:bCs/>
              </w:rPr>
              <w:t>о</w:t>
            </w:r>
            <w:r w:rsidRPr="00B67B19">
              <w:rPr>
                <w:b/>
                <w:bCs/>
              </w:rPr>
              <w:t xml:space="preserve">го </w:t>
            </w:r>
          </w:p>
          <w:p w:rsidR="005577EB" w:rsidRPr="00B67B19" w:rsidRDefault="005577EB" w:rsidP="005E395B">
            <w:pPr>
              <w:contextualSpacing/>
              <w:jc w:val="both"/>
              <w:rPr>
                <w:b/>
              </w:rPr>
            </w:pPr>
            <w:r w:rsidRPr="00B67B19">
              <w:rPr>
                <w:b/>
                <w:bCs/>
              </w:rPr>
              <w:t>муниципал</w:t>
            </w:r>
            <w:r w:rsidRPr="00B67B19">
              <w:rPr>
                <w:b/>
                <w:bCs/>
              </w:rPr>
              <w:t>ь</w:t>
            </w:r>
            <w:r w:rsidRPr="00B67B19">
              <w:rPr>
                <w:b/>
                <w:bCs/>
              </w:rPr>
              <w:t>ного района на 2022год»</w:t>
            </w:r>
          </w:p>
          <w:p w:rsidR="005577EB" w:rsidRPr="00B67B19" w:rsidRDefault="005577EB" w:rsidP="005E395B">
            <w:pPr>
              <w:rPr>
                <w:rFonts w:eastAsia="Calibri"/>
              </w:rPr>
            </w:pPr>
          </w:p>
        </w:tc>
        <w:tc>
          <w:tcPr>
            <w:tcW w:w="1267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7EB" w:rsidRPr="00B67B19" w:rsidRDefault="005577EB" w:rsidP="005577EB">
            <w:pPr>
              <w:rPr>
                <w:rFonts w:eastAsia="Calibri"/>
              </w:rPr>
            </w:pPr>
            <w:r w:rsidRPr="00B67B19">
              <w:t>Отдел ЖКХ, транспо</w:t>
            </w:r>
            <w:r w:rsidRPr="00B67B19">
              <w:t>р</w:t>
            </w:r>
            <w:r w:rsidRPr="00B67B19">
              <w:t>та, связи и дорожного хозяйства админис</w:t>
            </w:r>
            <w:r w:rsidRPr="00B67B19">
              <w:t>т</w:t>
            </w:r>
            <w:r w:rsidRPr="00B67B19">
              <w:t>рации Красн</w:t>
            </w:r>
            <w:r w:rsidRPr="00B67B19">
              <w:t>о</w:t>
            </w:r>
            <w:r w:rsidRPr="00B67B19">
              <w:t>кутского муниц</w:t>
            </w:r>
            <w:r w:rsidRPr="00B67B19">
              <w:t>и</w:t>
            </w:r>
            <w:r w:rsidRPr="00B67B19">
              <w:t>пального района.</w:t>
            </w:r>
          </w:p>
          <w:p w:rsidR="005577EB" w:rsidRPr="00B67B19" w:rsidRDefault="005577EB" w:rsidP="005577EB">
            <w:pPr>
              <w:rPr>
                <w:rFonts w:eastAsia="Calibri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7EB" w:rsidRPr="00B67B19" w:rsidRDefault="005577EB" w:rsidP="005E395B">
            <w:pPr>
              <w:autoSpaceDE w:val="0"/>
              <w:snapToGrid w:val="0"/>
              <w:ind w:left="25" w:right="5"/>
              <w:jc w:val="both"/>
            </w:pPr>
            <w:r w:rsidRPr="00B67B19">
              <w:t>Сокращение числа дорожно-транспортных происшествий, связанных с д</w:t>
            </w:r>
            <w:r w:rsidRPr="00B67B19">
              <w:t>о</w:t>
            </w:r>
            <w:r w:rsidRPr="00B67B19">
              <w:t>рожными усл</w:t>
            </w:r>
            <w:r w:rsidRPr="00B67B19">
              <w:t>о</w:t>
            </w:r>
            <w:r w:rsidRPr="00B67B19">
              <w:t>виями.</w:t>
            </w:r>
          </w:p>
          <w:p w:rsidR="005577EB" w:rsidRPr="00B67B19" w:rsidRDefault="005577EB" w:rsidP="005E395B">
            <w:pPr>
              <w:rPr>
                <w:rFonts w:eastAsia="Calibri"/>
              </w:rPr>
            </w:pPr>
            <w:r w:rsidRPr="00B67B19">
              <w:t>Сокращение кол</w:t>
            </w:r>
            <w:r w:rsidRPr="00B67B19">
              <w:t>и</w:t>
            </w:r>
            <w:r w:rsidRPr="00B67B19">
              <w:t>чества пострада</w:t>
            </w:r>
            <w:r w:rsidRPr="00B67B19">
              <w:t>в</w:t>
            </w:r>
            <w:r w:rsidRPr="00B67B19">
              <w:t xml:space="preserve">ших </w:t>
            </w:r>
            <w:proofErr w:type="gramStart"/>
            <w:r w:rsidRPr="00B67B19">
              <w:t>в</w:t>
            </w:r>
            <w:proofErr w:type="gramEnd"/>
            <w:r w:rsidRPr="00B67B19">
              <w:t xml:space="preserve"> дорожно-транспортных </w:t>
            </w:r>
          </w:p>
          <w:p w:rsidR="005577EB" w:rsidRPr="00B67B19" w:rsidRDefault="005577EB" w:rsidP="005E395B">
            <w:pPr>
              <w:rPr>
                <w:rFonts w:eastAsia="Calibri"/>
              </w:rPr>
            </w:pPr>
            <w:proofErr w:type="gramStart"/>
            <w:r w:rsidRPr="00B67B19">
              <w:t>происшествиях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7EB" w:rsidRPr="00B67B19" w:rsidRDefault="005577E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01.01.</w:t>
            </w:r>
          </w:p>
          <w:p w:rsidR="005577EB" w:rsidRPr="00B67B19" w:rsidRDefault="005577E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2022 г.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31.12.</w:t>
            </w:r>
          </w:p>
          <w:p w:rsidR="005577EB" w:rsidRPr="00B67B19" w:rsidRDefault="005577E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2022 г.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 xml:space="preserve">всего      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rPr>
                <w:rFonts w:eastAsia="Calibri"/>
                <w:b/>
              </w:rPr>
            </w:pPr>
            <w:r w:rsidRPr="00B67B19">
              <w:rPr>
                <w:b/>
                <w:bCs/>
              </w:rPr>
              <w:t>33752,48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2000,0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18037,3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7000,0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6715,18</w:t>
            </w:r>
          </w:p>
        </w:tc>
      </w:tr>
      <w:tr w:rsidR="005577EB" w:rsidRPr="00B67B19" w:rsidTr="005E395B">
        <w:trPr>
          <w:tblCellSpacing w:w="5" w:type="nil"/>
        </w:trPr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77EB" w:rsidRPr="00B67B19" w:rsidRDefault="005577E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7EB" w:rsidRPr="00B67B19" w:rsidRDefault="005577E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7EB" w:rsidRPr="00B67B19" w:rsidRDefault="005577E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7EB" w:rsidRPr="00B67B19" w:rsidRDefault="005577E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 xml:space="preserve">Бюджет МО г. Красный Кут   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rPr>
                <w:rFonts w:eastAsia="Calibri"/>
                <w:b/>
              </w:rPr>
            </w:pPr>
            <w:r w:rsidRPr="00B67B19">
              <w:rPr>
                <w:b/>
                <w:bCs/>
              </w:rPr>
              <w:t>0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0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0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0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0</w:t>
            </w:r>
          </w:p>
        </w:tc>
      </w:tr>
      <w:tr w:rsidR="005577EB" w:rsidRPr="00B67B19" w:rsidTr="005E395B">
        <w:trPr>
          <w:tblCellSpacing w:w="5" w:type="nil"/>
        </w:trPr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77EB" w:rsidRPr="00B67B19" w:rsidRDefault="005577E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7EB" w:rsidRPr="00B67B19" w:rsidRDefault="005577E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7EB" w:rsidRPr="00B67B19" w:rsidRDefault="005577E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7EB" w:rsidRPr="00B67B19" w:rsidRDefault="005577E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Бюджет Кра</w:t>
            </w:r>
            <w:r w:rsidRPr="00B67B19">
              <w:rPr>
                <w:rFonts w:eastAsia="Calibri"/>
                <w:b/>
              </w:rPr>
              <w:t>с</w:t>
            </w:r>
            <w:r w:rsidRPr="00B67B19">
              <w:rPr>
                <w:rFonts w:eastAsia="Calibri"/>
                <w:b/>
              </w:rPr>
              <w:t>нокутского муниципал</w:t>
            </w:r>
            <w:r w:rsidRPr="00B67B19">
              <w:rPr>
                <w:rFonts w:eastAsia="Calibri"/>
                <w:b/>
              </w:rPr>
              <w:t>ь</w:t>
            </w:r>
            <w:r w:rsidRPr="00B67B19">
              <w:rPr>
                <w:rFonts w:eastAsia="Calibri"/>
                <w:b/>
              </w:rPr>
              <w:t xml:space="preserve">ного района   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rPr>
                <w:rFonts w:eastAsia="Calibri"/>
                <w:b/>
              </w:rPr>
            </w:pPr>
            <w:r w:rsidRPr="00B67B19">
              <w:rPr>
                <w:b/>
                <w:bCs/>
              </w:rPr>
              <w:t>33752,48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2000,0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18037,3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7000,0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6715,18</w:t>
            </w:r>
          </w:p>
        </w:tc>
      </w:tr>
      <w:tr w:rsidR="005577EB" w:rsidRPr="00B67B19" w:rsidTr="005E395B">
        <w:trPr>
          <w:tblCellSpacing w:w="5" w:type="nil"/>
        </w:trPr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77EB" w:rsidRPr="00B67B19" w:rsidRDefault="005577E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7EB" w:rsidRPr="00B67B19" w:rsidRDefault="005577E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7EB" w:rsidRPr="00B67B19" w:rsidRDefault="005577E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7EB" w:rsidRPr="00B67B19" w:rsidRDefault="005577E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 xml:space="preserve">Областной   </w:t>
            </w:r>
          </w:p>
          <w:p w:rsidR="005577EB" w:rsidRPr="00B67B19" w:rsidRDefault="005577EB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 xml:space="preserve">бюджет      </w:t>
            </w:r>
          </w:p>
          <w:p w:rsidR="005577EB" w:rsidRPr="00B67B19" w:rsidRDefault="005577E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  <w:b/>
              </w:rPr>
              <w:t>(прогнозно)</w:t>
            </w:r>
            <w:r w:rsidRPr="00B67B19">
              <w:rPr>
                <w:rFonts w:eastAsia="Calibri"/>
              </w:rPr>
              <w:t xml:space="preserve">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rPr>
                <w:rFonts w:eastAsia="Calibri"/>
                <w:b/>
              </w:rPr>
            </w:pPr>
            <w:r w:rsidRPr="00B67B19">
              <w:rPr>
                <w:b/>
              </w:rPr>
              <w:t>0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0,0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</w:tr>
      <w:tr w:rsidR="005577EB" w:rsidRPr="00B67B19" w:rsidTr="005E395B">
        <w:trPr>
          <w:tblCellSpacing w:w="5" w:type="nil"/>
        </w:trPr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77EB" w:rsidRPr="00B67B19" w:rsidRDefault="005577E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7EB" w:rsidRPr="00B67B19" w:rsidRDefault="005577E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7EB" w:rsidRPr="00B67B19" w:rsidRDefault="005577E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7EB" w:rsidRPr="00B67B19" w:rsidRDefault="005577E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внебюджетные</w:t>
            </w:r>
          </w:p>
          <w:p w:rsidR="005577EB" w:rsidRPr="00B67B19" w:rsidRDefault="005577E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источники   </w:t>
            </w:r>
          </w:p>
          <w:p w:rsidR="005577EB" w:rsidRPr="00B67B19" w:rsidRDefault="005577EB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(прогнозно)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rPr>
                <w:rFonts w:eastAsia="Calibri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rPr>
                <w:rFonts w:eastAsia="Calibri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rPr>
                <w:rFonts w:eastAsia="Calibri"/>
              </w:rPr>
            </w:pP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rPr>
                <w:rFonts w:eastAsia="Calibri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67B19" w:rsidRDefault="005577EB" w:rsidP="005E395B">
            <w:pPr>
              <w:rPr>
                <w:rFonts w:eastAsia="Calibri"/>
              </w:rPr>
            </w:pPr>
          </w:p>
        </w:tc>
      </w:tr>
    </w:tbl>
    <w:p w:rsidR="005E395B" w:rsidRPr="00B67B19" w:rsidRDefault="005E395B" w:rsidP="005E395B">
      <w:pPr>
        <w:rPr>
          <w:b/>
        </w:rPr>
      </w:pPr>
    </w:p>
    <w:tbl>
      <w:tblPr>
        <w:tblW w:w="178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2"/>
        <w:gridCol w:w="2275"/>
        <w:gridCol w:w="1134"/>
        <w:gridCol w:w="1843"/>
        <w:gridCol w:w="992"/>
        <w:gridCol w:w="992"/>
        <w:gridCol w:w="2127"/>
        <w:gridCol w:w="1134"/>
        <w:gridCol w:w="992"/>
        <w:gridCol w:w="992"/>
        <w:gridCol w:w="1276"/>
        <w:gridCol w:w="1417"/>
        <w:gridCol w:w="992"/>
        <w:gridCol w:w="992"/>
      </w:tblGrid>
      <w:tr w:rsidR="005E395B" w:rsidRPr="00B67B19" w:rsidTr="00B67B19">
        <w:trPr>
          <w:gridAfter w:val="2"/>
          <w:wAfter w:w="1984" w:type="dxa"/>
          <w:tblCellSpacing w:w="5" w:type="nil"/>
        </w:trPr>
        <w:tc>
          <w:tcPr>
            <w:tcW w:w="15876" w:type="dxa"/>
            <w:gridSpan w:val="12"/>
          </w:tcPr>
          <w:p w:rsidR="005E395B" w:rsidRPr="00B67B19" w:rsidRDefault="005E395B" w:rsidP="005E395B">
            <w:pPr>
              <w:rPr>
                <w:rFonts w:eastAsia="Calibri"/>
              </w:rPr>
            </w:pPr>
            <w:r w:rsidRPr="00B67B19">
              <w:rPr>
                <w:b/>
                <w:bCs/>
                <w:color w:val="000000"/>
              </w:rPr>
              <w:t>Подпрограмма 1 "Ремонт автомобильных дорог местного значения на территории Краснокутско</w:t>
            </w:r>
            <w:r w:rsidR="00C6478E" w:rsidRPr="00B67B19">
              <w:rPr>
                <w:b/>
                <w:bCs/>
                <w:color w:val="000000"/>
              </w:rPr>
              <w:t>го муниципального района на 2022</w:t>
            </w:r>
            <w:r w:rsidRPr="00B67B19">
              <w:rPr>
                <w:b/>
                <w:bCs/>
                <w:color w:val="000000"/>
              </w:rPr>
              <w:t xml:space="preserve"> год» </w:t>
            </w:r>
            <w:r w:rsidRPr="00B67B19">
              <w:rPr>
                <w:rFonts w:eastAsia="Calibri"/>
              </w:rPr>
              <w:t xml:space="preserve"> </w:t>
            </w:r>
          </w:p>
        </w:tc>
      </w:tr>
      <w:tr w:rsidR="00B67B19" w:rsidRPr="00B67B19" w:rsidTr="00B67B19">
        <w:trPr>
          <w:gridAfter w:val="2"/>
          <w:wAfter w:w="1984" w:type="dxa"/>
          <w:trHeight w:val="1134"/>
          <w:tblCellSpacing w:w="5" w:type="nil"/>
        </w:trPr>
        <w:tc>
          <w:tcPr>
            <w:tcW w:w="702" w:type="dxa"/>
            <w:vMerge w:val="restart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lastRenderedPageBreak/>
              <w:t xml:space="preserve">1 </w:t>
            </w:r>
          </w:p>
        </w:tc>
        <w:tc>
          <w:tcPr>
            <w:tcW w:w="2275" w:type="dxa"/>
            <w:vMerge w:val="restart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b/>
                <w:bCs/>
                <w:color w:val="000000"/>
              </w:rPr>
              <w:t>"Ремонт автом</w:t>
            </w:r>
            <w:r w:rsidRPr="00B67B19">
              <w:rPr>
                <w:b/>
                <w:bCs/>
                <w:color w:val="000000"/>
              </w:rPr>
              <w:t>о</w:t>
            </w:r>
            <w:r w:rsidRPr="00B67B19">
              <w:rPr>
                <w:b/>
                <w:bCs/>
                <w:color w:val="000000"/>
              </w:rPr>
              <w:t>бильных дорог м</w:t>
            </w:r>
            <w:r w:rsidRPr="00B67B19">
              <w:rPr>
                <w:b/>
                <w:bCs/>
                <w:color w:val="000000"/>
              </w:rPr>
              <w:t>е</w:t>
            </w:r>
            <w:r w:rsidRPr="00B67B19">
              <w:rPr>
                <w:b/>
                <w:bCs/>
                <w:color w:val="000000"/>
              </w:rPr>
              <w:t>стного значения на территории Кра</w:t>
            </w:r>
            <w:r w:rsidRPr="00B67B19">
              <w:rPr>
                <w:b/>
                <w:bCs/>
                <w:color w:val="000000"/>
              </w:rPr>
              <w:t>с</w:t>
            </w:r>
            <w:r w:rsidRPr="00B67B19">
              <w:rPr>
                <w:b/>
                <w:bCs/>
                <w:color w:val="000000"/>
              </w:rPr>
              <w:t>нокутского мун</w:t>
            </w:r>
            <w:r w:rsidRPr="00B67B19">
              <w:rPr>
                <w:b/>
                <w:bCs/>
                <w:color w:val="000000"/>
              </w:rPr>
              <w:t>и</w:t>
            </w:r>
            <w:r w:rsidRPr="00B67B19">
              <w:rPr>
                <w:b/>
                <w:bCs/>
                <w:color w:val="000000"/>
              </w:rPr>
              <w:t xml:space="preserve">ципального района на 2022год» </w:t>
            </w:r>
            <w:r w:rsidRPr="00B67B19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B67B19" w:rsidRPr="00B67B19" w:rsidRDefault="00B67B19" w:rsidP="00D46266">
            <w:pPr>
              <w:rPr>
                <w:rFonts w:eastAsia="Calibri"/>
              </w:rPr>
            </w:pPr>
            <w:r w:rsidRPr="00B67B19">
              <w:t>Отдел ЖКХ, тран</w:t>
            </w:r>
            <w:r w:rsidRPr="00B67B19">
              <w:t>с</w:t>
            </w:r>
            <w:r w:rsidRPr="00B67B19">
              <w:t>порта, связи и доро</w:t>
            </w:r>
            <w:r w:rsidRPr="00B67B19">
              <w:t>ж</w:t>
            </w:r>
            <w:r w:rsidRPr="00B67B19">
              <w:t>ного х</w:t>
            </w:r>
            <w:r w:rsidRPr="00B67B19">
              <w:t>о</w:t>
            </w:r>
            <w:r w:rsidRPr="00B67B19">
              <w:t>зяйства админ</w:t>
            </w:r>
            <w:r w:rsidRPr="00B67B19">
              <w:t>и</w:t>
            </w:r>
            <w:r w:rsidRPr="00B67B19">
              <w:t>страции Красн</w:t>
            </w:r>
            <w:r w:rsidRPr="00B67B19">
              <w:t>о</w:t>
            </w:r>
            <w:r w:rsidRPr="00B67B19">
              <w:t>кутского муниц</w:t>
            </w:r>
            <w:r w:rsidRPr="00B67B19">
              <w:t>и</w:t>
            </w:r>
            <w:r w:rsidRPr="00B67B19">
              <w:t>пального района.</w:t>
            </w:r>
          </w:p>
          <w:p w:rsidR="00B67B19" w:rsidRPr="00B67B19" w:rsidRDefault="00B67B19" w:rsidP="00D46266">
            <w:pPr>
              <w:rPr>
                <w:rFonts w:eastAsia="Calibri"/>
              </w:rPr>
            </w:pPr>
          </w:p>
        </w:tc>
        <w:tc>
          <w:tcPr>
            <w:tcW w:w="1843" w:type="dxa"/>
            <w:vMerge w:val="restart"/>
          </w:tcPr>
          <w:p w:rsidR="00B67B19" w:rsidRPr="00B67B19" w:rsidRDefault="00B67B19" w:rsidP="005E395B">
            <w:pPr>
              <w:autoSpaceDE w:val="0"/>
              <w:snapToGrid w:val="0"/>
              <w:spacing w:line="240" w:lineRule="exact"/>
              <w:ind w:left="23" w:right="6"/>
              <w:jc w:val="both"/>
            </w:pPr>
            <w:r w:rsidRPr="00B67B19">
              <w:t>Сокращение числа дорожно-транспортных происшествий, связанных с д</w:t>
            </w:r>
            <w:r w:rsidRPr="00B67B19">
              <w:t>о</w:t>
            </w:r>
            <w:r w:rsidRPr="00B67B19">
              <w:t>рожными усл</w:t>
            </w:r>
            <w:r w:rsidRPr="00B67B19">
              <w:t>о</w:t>
            </w:r>
            <w:r w:rsidRPr="00B67B19">
              <w:t>виями.</w:t>
            </w:r>
          </w:p>
          <w:p w:rsidR="00B67B19" w:rsidRPr="00B67B19" w:rsidRDefault="00B67B19" w:rsidP="005E395B">
            <w:pPr>
              <w:tabs>
                <w:tab w:val="left" w:pos="0"/>
              </w:tabs>
              <w:jc w:val="both"/>
              <w:rPr>
                <w:rFonts w:eastAsia="Calibri"/>
              </w:rPr>
            </w:pPr>
            <w:r w:rsidRPr="00B67B19">
              <w:t>Сокращение количества п</w:t>
            </w:r>
            <w:r w:rsidRPr="00B67B19">
              <w:t>о</w:t>
            </w:r>
            <w:r w:rsidRPr="00B67B19">
              <w:t xml:space="preserve">страдавших в дорожно-транспортных происшествиях </w:t>
            </w:r>
          </w:p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 w:val="restart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01.01.2022 г.</w:t>
            </w:r>
          </w:p>
        </w:tc>
        <w:tc>
          <w:tcPr>
            <w:tcW w:w="992" w:type="dxa"/>
            <w:vMerge w:val="restart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31.12.</w:t>
            </w:r>
          </w:p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2022 г.</w:t>
            </w:r>
          </w:p>
        </w:tc>
        <w:tc>
          <w:tcPr>
            <w:tcW w:w="2127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 xml:space="preserve">всего       </w:t>
            </w:r>
          </w:p>
        </w:tc>
        <w:tc>
          <w:tcPr>
            <w:tcW w:w="1134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b/>
                <w:bCs/>
              </w:rPr>
              <w:t>16876,24</w:t>
            </w: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1000,0</w:t>
            </w: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10787,3</w:t>
            </w:r>
          </w:p>
        </w:tc>
        <w:tc>
          <w:tcPr>
            <w:tcW w:w="1276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3000,0</w:t>
            </w:r>
          </w:p>
        </w:tc>
        <w:tc>
          <w:tcPr>
            <w:tcW w:w="1417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2088,94</w:t>
            </w:r>
          </w:p>
        </w:tc>
      </w:tr>
      <w:tr w:rsidR="00B67B19" w:rsidRPr="00B67B19" w:rsidTr="00B67B19">
        <w:trPr>
          <w:gridAfter w:val="2"/>
          <w:wAfter w:w="1984" w:type="dxa"/>
          <w:tblCellSpacing w:w="5" w:type="nil"/>
        </w:trPr>
        <w:tc>
          <w:tcPr>
            <w:tcW w:w="702" w:type="dxa"/>
            <w:vMerge/>
          </w:tcPr>
          <w:p w:rsidR="00B67B19" w:rsidRPr="00B67B19" w:rsidRDefault="00B67B19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B67B19" w:rsidRPr="00B67B19" w:rsidRDefault="00B67B19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1843" w:type="dxa"/>
            <w:vMerge/>
          </w:tcPr>
          <w:p w:rsidR="00B67B19" w:rsidRPr="00B67B19" w:rsidRDefault="00B67B19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B67B19" w:rsidRPr="00B67B19" w:rsidRDefault="00B67B19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B67B19" w:rsidRPr="00B67B19" w:rsidRDefault="00B67B19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Бюджет Красн</w:t>
            </w:r>
            <w:r w:rsidRPr="00B67B19">
              <w:rPr>
                <w:rFonts w:eastAsia="Calibri"/>
              </w:rPr>
              <w:t>о</w:t>
            </w:r>
            <w:r w:rsidRPr="00B67B19">
              <w:rPr>
                <w:rFonts w:eastAsia="Calibri"/>
              </w:rPr>
              <w:t>кутского муниц</w:t>
            </w:r>
            <w:r w:rsidRPr="00B67B19">
              <w:rPr>
                <w:rFonts w:eastAsia="Calibri"/>
              </w:rPr>
              <w:t>и</w:t>
            </w:r>
            <w:r w:rsidRPr="00B67B19">
              <w:rPr>
                <w:rFonts w:eastAsia="Calibri"/>
              </w:rPr>
              <w:t xml:space="preserve">пального района    </w:t>
            </w:r>
          </w:p>
        </w:tc>
        <w:tc>
          <w:tcPr>
            <w:tcW w:w="1134" w:type="dxa"/>
          </w:tcPr>
          <w:p w:rsidR="00B67B19" w:rsidRPr="00B67B19" w:rsidRDefault="00B67B19" w:rsidP="00D628B5">
            <w:pPr>
              <w:rPr>
                <w:rFonts w:eastAsia="Calibri"/>
                <w:b/>
              </w:rPr>
            </w:pPr>
            <w:r w:rsidRPr="00B67B19">
              <w:rPr>
                <w:b/>
                <w:bCs/>
              </w:rPr>
              <w:t>16876,24</w:t>
            </w:r>
          </w:p>
        </w:tc>
        <w:tc>
          <w:tcPr>
            <w:tcW w:w="992" w:type="dxa"/>
          </w:tcPr>
          <w:p w:rsidR="00B67B19" w:rsidRPr="00B67B19" w:rsidRDefault="00B67B19" w:rsidP="00D628B5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1000,0</w:t>
            </w:r>
          </w:p>
        </w:tc>
        <w:tc>
          <w:tcPr>
            <w:tcW w:w="992" w:type="dxa"/>
          </w:tcPr>
          <w:p w:rsidR="00B67B19" w:rsidRPr="00B67B19" w:rsidRDefault="00B67B19" w:rsidP="00D628B5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10787,3</w:t>
            </w:r>
          </w:p>
        </w:tc>
        <w:tc>
          <w:tcPr>
            <w:tcW w:w="1276" w:type="dxa"/>
          </w:tcPr>
          <w:p w:rsidR="00B67B19" w:rsidRPr="00B67B19" w:rsidRDefault="00B67B19" w:rsidP="00D628B5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3000,0</w:t>
            </w:r>
          </w:p>
        </w:tc>
        <w:tc>
          <w:tcPr>
            <w:tcW w:w="1417" w:type="dxa"/>
          </w:tcPr>
          <w:p w:rsidR="00B67B19" w:rsidRPr="00B67B19" w:rsidRDefault="00B67B19" w:rsidP="00D628B5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2088,94</w:t>
            </w:r>
          </w:p>
        </w:tc>
      </w:tr>
      <w:tr w:rsidR="00B67B19" w:rsidRPr="00B67B19" w:rsidTr="00B67B19">
        <w:trPr>
          <w:gridAfter w:val="2"/>
          <w:wAfter w:w="1984" w:type="dxa"/>
          <w:trHeight w:val="1245"/>
          <w:tblCellSpacing w:w="5" w:type="nil"/>
        </w:trPr>
        <w:tc>
          <w:tcPr>
            <w:tcW w:w="702" w:type="dxa"/>
            <w:vMerge/>
          </w:tcPr>
          <w:p w:rsidR="00B67B19" w:rsidRPr="00B67B19" w:rsidRDefault="00B67B19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B67B19" w:rsidRPr="00B67B19" w:rsidRDefault="00B67B19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1843" w:type="dxa"/>
            <w:vMerge/>
          </w:tcPr>
          <w:p w:rsidR="00B67B19" w:rsidRPr="00B67B19" w:rsidRDefault="00B67B19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B67B19" w:rsidRPr="00B67B19" w:rsidRDefault="00B67B19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B67B19" w:rsidRPr="00B67B19" w:rsidRDefault="00B67B19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областной   </w:t>
            </w:r>
          </w:p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бюджет      </w:t>
            </w:r>
          </w:p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(прогнозно)</w:t>
            </w:r>
          </w:p>
        </w:tc>
        <w:tc>
          <w:tcPr>
            <w:tcW w:w="1134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</w:tr>
      <w:tr w:rsidR="00B67B19" w:rsidRPr="00B67B19" w:rsidTr="00B67B19">
        <w:trPr>
          <w:gridAfter w:val="2"/>
          <w:wAfter w:w="1984" w:type="dxa"/>
          <w:trHeight w:val="1417"/>
          <w:tblCellSpacing w:w="5" w:type="nil"/>
        </w:trPr>
        <w:tc>
          <w:tcPr>
            <w:tcW w:w="702" w:type="dxa"/>
            <w:vMerge/>
          </w:tcPr>
          <w:p w:rsidR="00B67B19" w:rsidRPr="00B67B19" w:rsidRDefault="00B67B19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B67B19" w:rsidRPr="00B67B19" w:rsidRDefault="00B67B19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1843" w:type="dxa"/>
            <w:vMerge/>
          </w:tcPr>
          <w:p w:rsidR="00B67B19" w:rsidRPr="00B67B19" w:rsidRDefault="00B67B19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B67B19" w:rsidRPr="00B67B19" w:rsidRDefault="00B67B19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B67B19" w:rsidRPr="00B67B19" w:rsidRDefault="00B67B19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внебюджетные</w:t>
            </w:r>
          </w:p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источники   </w:t>
            </w:r>
          </w:p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(прогнозно)</w:t>
            </w:r>
          </w:p>
        </w:tc>
        <w:tc>
          <w:tcPr>
            <w:tcW w:w="1134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</w:tr>
      <w:tr w:rsidR="00B67B19" w:rsidRPr="00B67B19" w:rsidTr="00B67B19">
        <w:trPr>
          <w:gridAfter w:val="2"/>
          <w:wAfter w:w="1984" w:type="dxa"/>
          <w:trHeight w:val="345"/>
          <w:tblCellSpacing w:w="5" w:type="nil"/>
        </w:trPr>
        <w:tc>
          <w:tcPr>
            <w:tcW w:w="702" w:type="dxa"/>
            <w:vMerge w:val="restart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1.1.</w:t>
            </w:r>
          </w:p>
        </w:tc>
        <w:tc>
          <w:tcPr>
            <w:tcW w:w="2275" w:type="dxa"/>
            <w:vMerge w:val="restart"/>
          </w:tcPr>
          <w:p w:rsidR="00B67B19" w:rsidRPr="00B67B19" w:rsidRDefault="00B67B19" w:rsidP="005E395B">
            <w:pPr>
              <w:rPr>
                <w:bCs/>
                <w:color w:val="000000"/>
              </w:rPr>
            </w:pPr>
            <w:r w:rsidRPr="00B67B19">
              <w:rPr>
                <w:bCs/>
                <w:color w:val="000000"/>
              </w:rPr>
              <w:t>Основное мер</w:t>
            </w:r>
            <w:r w:rsidRPr="00B67B19">
              <w:rPr>
                <w:bCs/>
                <w:color w:val="000000"/>
              </w:rPr>
              <w:t>о</w:t>
            </w:r>
            <w:r w:rsidRPr="00B67B19">
              <w:rPr>
                <w:bCs/>
                <w:color w:val="000000"/>
              </w:rPr>
              <w:t>приятие Капитал</w:t>
            </w:r>
            <w:r w:rsidRPr="00B67B19">
              <w:rPr>
                <w:bCs/>
                <w:color w:val="000000"/>
              </w:rPr>
              <w:t>ь</w:t>
            </w:r>
            <w:r w:rsidRPr="00B67B19">
              <w:rPr>
                <w:bCs/>
                <w:color w:val="000000"/>
              </w:rPr>
              <w:t>ный ремонт и р</w:t>
            </w:r>
            <w:r w:rsidRPr="00B67B19">
              <w:rPr>
                <w:bCs/>
                <w:color w:val="000000"/>
              </w:rPr>
              <w:t>е</w:t>
            </w:r>
            <w:r w:rsidRPr="00B67B19">
              <w:rPr>
                <w:bCs/>
                <w:color w:val="000000"/>
              </w:rPr>
              <w:t>монт автомобил</w:t>
            </w:r>
            <w:r w:rsidRPr="00B67B19">
              <w:rPr>
                <w:bCs/>
                <w:color w:val="000000"/>
              </w:rPr>
              <w:t>ь</w:t>
            </w:r>
            <w:r w:rsidRPr="00B67B19">
              <w:rPr>
                <w:bCs/>
                <w:color w:val="000000"/>
              </w:rPr>
              <w:t>ных дорог общего пользования мес</w:t>
            </w:r>
            <w:r w:rsidRPr="00B67B19">
              <w:rPr>
                <w:bCs/>
                <w:color w:val="000000"/>
              </w:rPr>
              <w:t>т</w:t>
            </w:r>
            <w:r w:rsidRPr="00B67B19">
              <w:rPr>
                <w:bCs/>
                <w:color w:val="000000"/>
              </w:rPr>
              <w:t>ного значения</w:t>
            </w:r>
          </w:p>
        </w:tc>
        <w:tc>
          <w:tcPr>
            <w:tcW w:w="1134" w:type="dxa"/>
            <w:vMerge w:val="restart"/>
          </w:tcPr>
          <w:p w:rsidR="00B67B19" w:rsidRPr="00B67B19" w:rsidRDefault="00B67B19" w:rsidP="00D46266">
            <w:pPr>
              <w:rPr>
                <w:rFonts w:eastAsia="Calibri"/>
              </w:rPr>
            </w:pPr>
            <w:r w:rsidRPr="00B67B19">
              <w:t>Отдел ЖКХ, тран</w:t>
            </w:r>
            <w:r w:rsidRPr="00B67B19">
              <w:t>с</w:t>
            </w:r>
            <w:r w:rsidRPr="00B67B19">
              <w:t>порта, связи и доро</w:t>
            </w:r>
            <w:r w:rsidRPr="00B67B19">
              <w:t>ж</w:t>
            </w:r>
            <w:r w:rsidRPr="00B67B19">
              <w:t>ного х</w:t>
            </w:r>
            <w:r w:rsidRPr="00B67B19">
              <w:t>о</w:t>
            </w:r>
            <w:r w:rsidRPr="00B67B19">
              <w:t>зяйства админ</w:t>
            </w:r>
            <w:r w:rsidRPr="00B67B19">
              <w:t>и</w:t>
            </w:r>
            <w:r w:rsidRPr="00B67B19">
              <w:t>страции Красн</w:t>
            </w:r>
            <w:r w:rsidRPr="00B67B19">
              <w:t>о</w:t>
            </w:r>
            <w:r w:rsidRPr="00B67B19">
              <w:t>кутского муниц</w:t>
            </w:r>
            <w:r w:rsidRPr="00B67B19">
              <w:t>и</w:t>
            </w:r>
            <w:r w:rsidRPr="00B67B19">
              <w:t>пального района.</w:t>
            </w:r>
          </w:p>
        </w:tc>
        <w:tc>
          <w:tcPr>
            <w:tcW w:w="1843" w:type="dxa"/>
            <w:vMerge w:val="restart"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 w:val="restart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01.01.</w:t>
            </w:r>
          </w:p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2022 г.</w:t>
            </w:r>
          </w:p>
        </w:tc>
        <w:tc>
          <w:tcPr>
            <w:tcW w:w="992" w:type="dxa"/>
            <w:vMerge w:val="restart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31.12.</w:t>
            </w:r>
          </w:p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2022 г.</w:t>
            </w:r>
          </w:p>
        </w:tc>
        <w:tc>
          <w:tcPr>
            <w:tcW w:w="2127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 xml:space="preserve">всего  </w:t>
            </w:r>
          </w:p>
        </w:tc>
        <w:tc>
          <w:tcPr>
            <w:tcW w:w="1134" w:type="dxa"/>
          </w:tcPr>
          <w:p w:rsidR="00B67B19" w:rsidRPr="00B67B19" w:rsidRDefault="00B67B19" w:rsidP="00D628B5">
            <w:pPr>
              <w:rPr>
                <w:rFonts w:eastAsia="Calibri"/>
                <w:b/>
              </w:rPr>
            </w:pPr>
            <w:r w:rsidRPr="00B67B19">
              <w:rPr>
                <w:b/>
                <w:bCs/>
              </w:rPr>
              <w:t>16876,24</w:t>
            </w:r>
          </w:p>
        </w:tc>
        <w:tc>
          <w:tcPr>
            <w:tcW w:w="992" w:type="dxa"/>
          </w:tcPr>
          <w:p w:rsidR="00B67B19" w:rsidRPr="00B67B19" w:rsidRDefault="00B67B19" w:rsidP="00D628B5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1000,0</w:t>
            </w:r>
          </w:p>
        </w:tc>
        <w:tc>
          <w:tcPr>
            <w:tcW w:w="992" w:type="dxa"/>
          </w:tcPr>
          <w:p w:rsidR="00B67B19" w:rsidRPr="00B67B19" w:rsidRDefault="00B67B19" w:rsidP="00D628B5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10787,3</w:t>
            </w:r>
          </w:p>
        </w:tc>
        <w:tc>
          <w:tcPr>
            <w:tcW w:w="1276" w:type="dxa"/>
          </w:tcPr>
          <w:p w:rsidR="00B67B19" w:rsidRPr="00B67B19" w:rsidRDefault="00B67B19" w:rsidP="00D628B5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3000,0</w:t>
            </w:r>
          </w:p>
        </w:tc>
        <w:tc>
          <w:tcPr>
            <w:tcW w:w="1417" w:type="dxa"/>
          </w:tcPr>
          <w:p w:rsidR="00B67B19" w:rsidRPr="00B67B19" w:rsidRDefault="00B67B19" w:rsidP="00D628B5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2088,94</w:t>
            </w:r>
          </w:p>
        </w:tc>
      </w:tr>
      <w:tr w:rsidR="00B67B19" w:rsidRPr="00B67B19" w:rsidTr="00B67B19">
        <w:trPr>
          <w:gridAfter w:val="2"/>
          <w:wAfter w:w="1984" w:type="dxa"/>
          <w:trHeight w:val="330"/>
          <w:tblCellSpacing w:w="5" w:type="nil"/>
        </w:trPr>
        <w:tc>
          <w:tcPr>
            <w:tcW w:w="702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B67B19" w:rsidRPr="00B67B19" w:rsidRDefault="00B67B19" w:rsidP="005E395B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1843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Бюджет Красн</w:t>
            </w:r>
            <w:r w:rsidRPr="00B67B19">
              <w:rPr>
                <w:rFonts w:eastAsia="Calibri"/>
              </w:rPr>
              <w:t>о</w:t>
            </w:r>
            <w:r w:rsidRPr="00B67B19">
              <w:rPr>
                <w:rFonts w:eastAsia="Calibri"/>
              </w:rPr>
              <w:t>кутского муниц</w:t>
            </w:r>
            <w:r w:rsidRPr="00B67B19">
              <w:rPr>
                <w:rFonts w:eastAsia="Calibri"/>
              </w:rPr>
              <w:t>и</w:t>
            </w:r>
            <w:r w:rsidRPr="00B67B19">
              <w:rPr>
                <w:rFonts w:eastAsia="Calibri"/>
              </w:rPr>
              <w:t>пального района    (софинансиров</w:t>
            </w:r>
            <w:r w:rsidRPr="00B67B19">
              <w:rPr>
                <w:rFonts w:eastAsia="Calibri"/>
              </w:rPr>
              <w:t>а</w:t>
            </w:r>
            <w:r w:rsidRPr="00B67B19">
              <w:rPr>
                <w:rFonts w:eastAsia="Calibri"/>
              </w:rPr>
              <w:t>ние)</w:t>
            </w:r>
          </w:p>
        </w:tc>
        <w:tc>
          <w:tcPr>
            <w:tcW w:w="1134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</w:tr>
      <w:tr w:rsidR="00B67B19" w:rsidRPr="00B67B19" w:rsidTr="00B67B19">
        <w:trPr>
          <w:gridAfter w:val="2"/>
          <w:wAfter w:w="1984" w:type="dxa"/>
          <w:trHeight w:val="316"/>
          <w:tblCellSpacing w:w="5" w:type="nil"/>
        </w:trPr>
        <w:tc>
          <w:tcPr>
            <w:tcW w:w="702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B67B19" w:rsidRPr="00B67B19" w:rsidRDefault="00B67B19" w:rsidP="005E395B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1843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областной   </w:t>
            </w:r>
          </w:p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бюджет      </w:t>
            </w:r>
          </w:p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(прогнозно)</w:t>
            </w:r>
          </w:p>
        </w:tc>
        <w:tc>
          <w:tcPr>
            <w:tcW w:w="1134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</w:tr>
      <w:tr w:rsidR="00B67B19" w:rsidRPr="00B67B19" w:rsidTr="00B67B19">
        <w:trPr>
          <w:gridAfter w:val="2"/>
          <w:wAfter w:w="1984" w:type="dxa"/>
          <w:trHeight w:val="255"/>
          <w:tblCellSpacing w:w="5" w:type="nil"/>
        </w:trPr>
        <w:tc>
          <w:tcPr>
            <w:tcW w:w="702" w:type="dxa"/>
            <w:vMerge w:val="restart"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2275" w:type="dxa"/>
            <w:vMerge w:val="restart"/>
          </w:tcPr>
          <w:p w:rsidR="00B67B19" w:rsidRPr="00B67B19" w:rsidRDefault="00B67B19" w:rsidP="005E395B">
            <w:pPr>
              <w:rPr>
                <w:bCs/>
                <w:color w:val="000000"/>
              </w:rPr>
            </w:pPr>
            <w:r w:rsidRPr="00B67B19">
              <w:rPr>
                <w:bCs/>
                <w:color w:val="000000"/>
              </w:rPr>
              <w:t>1.1.1 Капитальный ремонт и ремонт автомобильных д</w:t>
            </w:r>
            <w:r w:rsidRPr="00B67B19">
              <w:rPr>
                <w:bCs/>
                <w:color w:val="000000"/>
              </w:rPr>
              <w:t>о</w:t>
            </w:r>
            <w:r w:rsidRPr="00B67B19">
              <w:rPr>
                <w:bCs/>
                <w:color w:val="000000"/>
              </w:rPr>
              <w:t>рог общего польз</w:t>
            </w:r>
            <w:r w:rsidRPr="00B67B19">
              <w:rPr>
                <w:bCs/>
                <w:color w:val="000000"/>
              </w:rPr>
              <w:t>о</w:t>
            </w:r>
            <w:r w:rsidRPr="00B67B19">
              <w:rPr>
                <w:bCs/>
                <w:color w:val="000000"/>
              </w:rPr>
              <w:t>вания местного зн</w:t>
            </w:r>
            <w:r w:rsidRPr="00B67B19">
              <w:rPr>
                <w:bCs/>
                <w:color w:val="000000"/>
              </w:rPr>
              <w:t>а</w:t>
            </w:r>
            <w:r w:rsidRPr="00B67B19">
              <w:rPr>
                <w:bCs/>
                <w:color w:val="000000"/>
              </w:rPr>
              <w:lastRenderedPageBreak/>
              <w:t xml:space="preserve">чения </w:t>
            </w:r>
          </w:p>
        </w:tc>
        <w:tc>
          <w:tcPr>
            <w:tcW w:w="1134" w:type="dxa"/>
            <w:vMerge w:val="restart"/>
          </w:tcPr>
          <w:p w:rsidR="00B67B19" w:rsidRPr="00B67B19" w:rsidRDefault="00B67B19" w:rsidP="00D46266">
            <w:pPr>
              <w:rPr>
                <w:rFonts w:eastAsia="Calibri"/>
              </w:rPr>
            </w:pPr>
            <w:r w:rsidRPr="00B67B19">
              <w:lastRenderedPageBreak/>
              <w:t>Отдел ЖКХ, тран</w:t>
            </w:r>
            <w:r w:rsidRPr="00B67B19">
              <w:t>с</w:t>
            </w:r>
            <w:r w:rsidRPr="00B67B19">
              <w:t xml:space="preserve">порта, связи и </w:t>
            </w:r>
            <w:r w:rsidRPr="00B67B19">
              <w:lastRenderedPageBreak/>
              <w:t>доро</w:t>
            </w:r>
            <w:r w:rsidRPr="00B67B19">
              <w:t>ж</w:t>
            </w:r>
            <w:r w:rsidRPr="00B67B19">
              <w:t>ного х</w:t>
            </w:r>
            <w:r w:rsidRPr="00B67B19">
              <w:t>о</w:t>
            </w:r>
            <w:r w:rsidRPr="00B67B19">
              <w:t>зяйства админ</w:t>
            </w:r>
            <w:r w:rsidRPr="00B67B19">
              <w:t>и</w:t>
            </w:r>
            <w:r w:rsidRPr="00B67B19">
              <w:t>страции Красн</w:t>
            </w:r>
            <w:r w:rsidRPr="00B67B19">
              <w:t>о</w:t>
            </w:r>
            <w:r w:rsidRPr="00B67B19">
              <w:t>кутского муниц</w:t>
            </w:r>
            <w:r w:rsidRPr="00B67B19">
              <w:t>и</w:t>
            </w:r>
            <w:r w:rsidRPr="00B67B19">
              <w:t>пального района.</w:t>
            </w:r>
          </w:p>
          <w:p w:rsidR="00B67B19" w:rsidRPr="00B67B19" w:rsidRDefault="00B67B19" w:rsidP="00D46266">
            <w:pPr>
              <w:rPr>
                <w:rFonts w:eastAsia="Calibri"/>
              </w:rPr>
            </w:pPr>
          </w:p>
        </w:tc>
        <w:tc>
          <w:tcPr>
            <w:tcW w:w="1843" w:type="dxa"/>
            <w:vMerge w:val="restart"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 w:val="restart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01.01.</w:t>
            </w:r>
          </w:p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2022 г.</w:t>
            </w:r>
          </w:p>
        </w:tc>
        <w:tc>
          <w:tcPr>
            <w:tcW w:w="992" w:type="dxa"/>
            <w:vMerge w:val="restart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31.12.</w:t>
            </w:r>
          </w:p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2022 г.</w:t>
            </w:r>
          </w:p>
        </w:tc>
        <w:tc>
          <w:tcPr>
            <w:tcW w:w="2127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 xml:space="preserve">всего  </w:t>
            </w:r>
          </w:p>
        </w:tc>
        <w:tc>
          <w:tcPr>
            <w:tcW w:w="1134" w:type="dxa"/>
          </w:tcPr>
          <w:p w:rsidR="00B67B19" w:rsidRPr="00B67B19" w:rsidRDefault="00B67B19" w:rsidP="00D628B5">
            <w:pPr>
              <w:rPr>
                <w:rFonts w:eastAsia="Calibri"/>
                <w:b/>
              </w:rPr>
            </w:pPr>
            <w:r w:rsidRPr="00B67B19">
              <w:rPr>
                <w:b/>
                <w:bCs/>
              </w:rPr>
              <w:t>16876,24</w:t>
            </w:r>
          </w:p>
        </w:tc>
        <w:tc>
          <w:tcPr>
            <w:tcW w:w="992" w:type="dxa"/>
          </w:tcPr>
          <w:p w:rsidR="00B67B19" w:rsidRPr="00B67B19" w:rsidRDefault="00B67B19" w:rsidP="00D628B5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1000,0</w:t>
            </w:r>
          </w:p>
        </w:tc>
        <w:tc>
          <w:tcPr>
            <w:tcW w:w="992" w:type="dxa"/>
          </w:tcPr>
          <w:p w:rsidR="00B67B19" w:rsidRPr="00B67B19" w:rsidRDefault="00B67B19" w:rsidP="00D628B5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10787,3</w:t>
            </w:r>
          </w:p>
        </w:tc>
        <w:tc>
          <w:tcPr>
            <w:tcW w:w="1276" w:type="dxa"/>
          </w:tcPr>
          <w:p w:rsidR="00B67B19" w:rsidRPr="00B67B19" w:rsidRDefault="00B67B19" w:rsidP="00D628B5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3000,0</w:t>
            </w:r>
          </w:p>
        </w:tc>
        <w:tc>
          <w:tcPr>
            <w:tcW w:w="1417" w:type="dxa"/>
          </w:tcPr>
          <w:p w:rsidR="00B67B19" w:rsidRPr="00B67B19" w:rsidRDefault="00B67B19" w:rsidP="00D628B5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2088,94</w:t>
            </w:r>
          </w:p>
        </w:tc>
      </w:tr>
      <w:tr w:rsidR="00B67B19" w:rsidRPr="00B67B19" w:rsidTr="00B67B19">
        <w:trPr>
          <w:gridAfter w:val="2"/>
          <w:wAfter w:w="1984" w:type="dxa"/>
          <w:tblCellSpacing w:w="5" w:type="nil"/>
        </w:trPr>
        <w:tc>
          <w:tcPr>
            <w:tcW w:w="702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B67B19" w:rsidRPr="00B67B19" w:rsidRDefault="00B67B19" w:rsidP="005E395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1843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Бюджет Красн</w:t>
            </w:r>
            <w:r w:rsidRPr="00B67B19">
              <w:rPr>
                <w:rFonts w:eastAsia="Calibri"/>
              </w:rPr>
              <w:t>о</w:t>
            </w:r>
            <w:r w:rsidRPr="00B67B19">
              <w:rPr>
                <w:rFonts w:eastAsia="Calibri"/>
              </w:rPr>
              <w:t>кутского муниц</w:t>
            </w:r>
            <w:r w:rsidRPr="00B67B19">
              <w:rPr>
                <w:rFonts w:eastAsia="Calibri"/>
              </w:rPr>
              <w:t>и</w:t>
            </w:r>
            <w:r w:rsidRPr="00B67B19">
              <w:rPr>
                <w:rFonts w:eastAsia="Calibri"/>
              </w:rPr>
              <w:t>пального района    (софинансиров</w:t>
            </w:r>
            <w:r w:rsidRPr="00B67B19">
              <w:rPr>
                <w:rFonts w:eastAsia="Calibri"/>
              </w:rPr>
              <w:t>а</w:t>
            </w:r>
            <w:r w:rsidRPr="00B67B19">
              <w:rPr>
                <w:rFonts w:eastAsia="Calibri"/>
              </w:rPr>
              <w:lastRenderedPageBreak/>
              <w:t>ние)</w:t>
            </w:r>
          </w:p>
        </w:tc>
        <w:tc>
          <w:tcPr>
            <w:tcW w:w="1134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</w:tr>
      <w:tr w:rsidR="00B67B19" w:rsidRPr="00B67B19" w:rsidTr="00B67B19">
        <w:trPr>
          <w:gridAfter w:val="2"/>
          <w:wAfter w:w="1984" w:type="dxa"/>
          <w:tblCellSpacing w:w="5" w:type="nil"/>
        </w:trPr>
        <w:tc>
          <w:tcPr>
            <w:tcW w:w="702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B67B19" w:rsidRPr="00B67B19" w:rsidRDefault="00B67B19" w:rsidP="005E395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1843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областной   </w:t>
            </w:r>
          </w:p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бюджет      </w:t>
            </w:r>
          </w:p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(прогнозно)</w:t>
            </w:r>
          </w:p>
        </w:tc>
        <w:tc>
          <w:tcPr>
            <w:tcW w:w="1134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</w:tr>
      <w:tr w:rsidR="00B67B19" w:rsidRPr="00B67B19" w:rsidTr="00B67B19">
        <w:trPr>
          <w:gridAfter w:val="2"/>
          <w:wAfter w:w="1984" w:type="dxa"/>
          <w:tblCellSpacing w:w="5" w:type="nil"/>
        </w:trPr>
        <w:tc>
          <w:tcPr>
            <w:tcW w:w="702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2275" w:type="dxa"/>
            <w:vMerge w:val="restart"/>
          </w:tcPr>
          <w:p w:rsidR="00B67B19" w:rsidRPr="00B67B19" w:rsidRDefault="00B67B19" w:rsidP="005E395B">
            <w:pPr>
              <w:rPr>
                <w:b/>
                <w:bCs/>
                <w:color w:val="000000"/>
              </w:rPr>
            </w:pPr>
            <w:r w:rsidRPr="00B67B19">
              <w:rPr>
                <w:bCs/>
                <w:color w:val="000000"/>
              </w:rPr>
              <w:t>1.1.2. Ремонт д</w:t>
            </w:r>
            <w:r w:rsidRPr="00B67B19">
              <w:rPr>
                <w:bCs/>
                <w:color w:val="000000"/>
              </w:rPr>
              <w:t>о</w:t>
            </w:r>
            <w:r w:rsidRPr="00B67B19">
              <w:rPr>
                <w:bCs/>
                <w:color w:val="000000"/>
              </w:rPr>
              <w:t xml:space="preserve">рожной сети </w:t>
            </w:r>
          </w:p>
        </w:tc>
        <w:tc>
          <w:tcPr>
            <w:tcW w:w="1134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1843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 w:val="restart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01.01.</w:t>
            </w:r>
          </w:p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2022 г.</w:t>
            </w:r>
          </w:p>
        </w:tc>
        <w:tc>
          <w:tcPr>
            <w:tcW w:w="992" w:type="dxa"/>
            <w:vMerge w:val="restart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31.12.</w:t>
            </w:r>
          </w:p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2022 г</w:t>
            </w:r>
          </w:p>
        </w:tc>
        <w:tc>
          <w:tcPr>
            <w:tcW w:w="2127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 xml:space="preserve">Всего  </w:t>
            </w:r>
          </w:p>
        </w:tc>
        <w:tc>
          <w:tcPr>
            <w:tcW w:w="1134" w:type="dxa"/>
          </w:tcPr>
          <w:p w:rsidR="00B67B19" w:rsidRPr="00B67B19" w:rsidRDefault="00B67B19" w:rsidP="00D628B5">
            <w:pPr>
              <w:rPr>
                <w:rFonts w:eastAsia="Calibri"/>
                <w:b/>
              </w:rPr>
            </w:pPr>
            <w:r w:rsidRPr="00B67B19">
              <w:rPr>
                <w:b/>
                <w:bCs/>
              </w:rPr>
              <w:t>16876,24</w:t>
            </w:r>
          </w:p>
        </w:tc>
        <w:tc>
          <w:tcPr>
            <w:tcW w:w="992" w:type="dxa"/>
          </w:tcPr>
          <w:p w:rsidR="00B67B19" w:rsidRPr="00B67B19" w:rsidRDefault="00B67B19" w:rsidP="00D628B5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1000,0</w:t>
            </w:r>
          </w:p>
        </w:tc>
        <w:tc>
          <w:tcPr>
            <w:tcW w:w="992" w:type="dxa"/>
          </w:tcPr>
          <w:p w:rsidR="00B67B19" w:rsidRPr="00B67B19" w:rsidRDefault="00B67B19" w:rsidP="00D628B5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10787,3</w:t>
            </w:r>
          </w:p>
        </w:tc>
        <w:tc>
          <w:tcPr>
            <w:tcW w:w="1276" w:type="dxa"/>
          </w:tcPr>
          <w:p w:rsidR="00B67B19" w:rsidRPr="00B67B19" w:rsidRDefault="00B67B19" w:rsidP="00D628B5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3000,0</w:t>
            </w:r>
          </w:p>
        </w:tc>
        <w:tc>
          <w:tcPr>
            <w:tcW w:w="1417" w:type="dxa"/>
          </w:tcPr>
          <w:p w:rsidR="00B67B19" w:rsidRPr="00B67B19" w:rsidRDefault="00B67B19" w:rsidP="00D628B5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2088,94</w:t>
            </w:r>
          </w:p>
        </w:tc>
      </w:tr>
      <w:tr w:rsidR="00B67B19" w:rsidRPr="00B67B19" w:rsidTr="00B67B19">
        <w:trPr>
          <w:gridAfter w:val="2"/>
          <w:wAfter w:w="1984" w:type="dxa"/>
          <w:tblCellSpacing w:w="5" w:type="nil"/>
        </w:trPr>
        <w:tc>
          <w:tcPr>
            <w:tcW w:w="702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B67B19" w:rsidRPr="00B67B19" w:rsidRDefault="00B67B19" w:rsidP="005E395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1843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Бюджет Красн</w:t>
            </w:r>
            <w:r w:rsidRPr="00B67B19">
              <w:rPr>
                <w:rFonts w:eastAsia="Calibri"/>
              </w:rPr>
              <w:t>о</w:t>
            </w:r>
            <w:r w:rsidRPr="00B67B19">
              <w:rPr>
                <w:rFonts w:eastAsia="Calibri"/>
              </w:rPr>
              <w:t>кутского муниц</w:t>
            </w:r>
            <w:r w:rsidRPr="00B67B19">
              <w:rPr>
                <w:rFonts w:eastAsia="Calibri"/>
              </w:rPr>
              <w:t>и</w:t>
            </w:r>
            <w:r w:rsidRPr="00B67B19">
              <w:rPr>
                <w:rFonts w:eastAsia="Calibri"/>
              </w:rPr>
              <w:t xml:space="preserve">пального района    </w:t>
            </w:r>
          </w:p>
        </w:tc>
        <w:tc>
          <w:tcPr>
            <w:tcW w:w="1134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</w:tr>
      <w:tr w:rsidR="00B67B19" w:rsidRPr="00B67B19" w:rsidTr="00B67B19">
        <w:trPr>
          <w:gridAfter w:val="2"/>
          <w:wAfter w:w="1984" w:type="dxa"/>
          <w:tblCellSpacing w:w="5" w:type="nil"/>
        </w:trPr>
        <w:tc>
          <w:tcPr>
            <w:tcW w:w="702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B67B19" w:rsidRPr="00B67B19" w:rsidRDefault="00B67B19" w:rsidP="005E395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1843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внебюджетные</w:t>
            </w:r>
          </w:p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источники   </w:t>
            </w:r>
          </w:p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(прогнозно)</w:t>
            </w:r>
          </w:p>
        </w:tc>
        <w:tc>
          <w:tcPr>
            <w:tcW w:w="1134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</w:tr>
      <w:tr w:rsidR="00B67B19" w:rsidRPr="00B67B19" w:rsidTr="00B67B19">
        <w:trPr>
          <w:gridAfter w:val="2"/>
          <w:wAfter w:w="1984" w:type="dxa"/>
          <w:tblCellSpacing w:w="5" w:type="nil"/>
        </w:trPr>
        <w:tc>
          <w:tcPr>
            <w:tcW w:w="702" w:type="dxa"/>
            <w:vMerge w:val="restart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1.2</w:t>
            </w:r>
          </w:p>
        </w:tc>
        <w:tc>
          <w:tcPr>
            <w:tcW w:w="2275" w:type="dxa"/>
            <w:vMerge w:val="restart"/>
          </w:tcPr>
          <w:p w:rsidR="00B67B19" w:rsidRPr="00B67B19" w:rsidRDefault="00B67B19" w:rsidP="005E395B">
            <w:pPr>
              <w:rPr>
                <w:b/>
                <w:bCs/>
                <w:color w:val="000000"/>
              </w:rPr>
            </w:pPr>
            <w:r w:rsidRPr="00B67B19">
              <w:rPr>
                <w:color w:val="000000"/>
              </w:rPr>
              <w:t xml:space="preserve"> </w:t>
            </w:r>
            <w:r w:rsidRPr="00B67B19">
              <w:rPr>
                <w:b/>
                <w:bCs/>
                <w:color w:val="000000"/>
              </w:rPr>
              <w:t>Содержание д</w:t>
            </w:r>
            <w:r w:rsidRPr="00B67B19">
              <w:rPr>
                <w:b/>
                <w:bCs/>
                <w:color w:val="000000"/>
              </w:rPr>
              <w:t>о</w:t>
            </w:r>
            <w:r w:rsidRPr="00B67B19">
              <w:rPr>
                <w:b/>
                <w:bCs/>
                <w:color w:val="000000"/>
              </w:rPr>
              <w:t>рожной сети</w:t>
            </w:r>
          </w:p>
        </w:tc>
        <w:tc>
          <w:tcPr>
            <w:tcW w:w="1134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1843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 w:val="restart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01.01.</w:t>
            </w:r>
          </w:p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2022 г.</w:t>
            </w:r>
          </w:p>
        </w:tc>
        <w:tc>
          <w:tcPr>
            <w:tcW w:w="992" w:type="dxa"/>
            <w:vMerge w:val="restart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31.12.</w:t>
            </w:r>
          </w:p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2022 г</w:t>
            </w:r>
          </w:p>
        </w:tc>
        <w:tc>
          <w:tcPr>
            <w:tcW w:w="2127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 xml:space="preserve">всего  </w:t>
            </w:r>
          </w:p>
        </w:tc>
        <w:tc>
          <w:tcPr>
            <w:tcW w:w="1134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1000,0</w:t>
            </w: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300,0</w:t>
            </w: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0,0</w:t>
            </w:r>
          </w:p>
        </w:tc>
        <w:tc>
          <w:tcPr>
            <w:tcW w:w="1276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300,0</w:t>
            </w:r>
          </w:p>
        </w:tc>
        <w:tc>
          <w:tcPr>
            <w:tcW w:w="1417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400,0</w:t>
            </w:r>
          </w:p>
        </w:tc>
      </w:tr>
      <w:tr w:rsidR="00B67B19" w:rsidRPr="00B67B19" w:rsidTr="00B67B19">
        <w:trPr>
          <w:gridAfter w:val="2"/>
          <w:wAfter w:w="1984" w:type="dxa"/>
          <w:tblCellSpacing w:w="5" w:type="nil"/>
        </w:trPr>
        <w:tc>
          <w:tcPr>
            <w:tcW w:w="702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B67B19" w:rsidRPr="00B67B19" w:rsidRDefault="00B67B19" w:rsidP="005E395B">
            <w:pPr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1843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Бюджет Красн</w:t>
            </w:r>
            <w:r w:rsidRPr="00B67B19">
              <w:rPr>
                <w:rFonts w:eastAsia="Calibri"/>
              </w:rPr>
              <w:t>о</w:t>
            </w:r>
            <w:r w:rsidRPr="00B67B19">
              <w:rPr>
                <w:rFonts w:eastAsia="Calibri"/>
              </w:rPr>
              <w:t>кутского муниц</w:t>
            </w:r>
            <w:r w:rsidRPr="00B67B19">
              <w:rPr>
                <w:rFonts w:eastAsia="Calibri"/>
              </w:rPr>
              <w:t>и</w:t>
            </w:r>
            <w:r w:rsidRPr="00B67B19">
              <w:rPr>
                <w:rFonts w:eastAsia="Calibri"/>
              </w:rPr>
              <w:t xml:space="preserve">пального района    </w:t>
            </w:r>
          </w:p>
        </w:tc>
        <w:tc>
          <w:tcPr>
            <w:tcW w:w="1134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1000,0</w:t>
            </w: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300,0</w:t>
            </w: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0,0</w:t>
            </w:r>
          </w:p>
        </w:tc>
        <w:tc>
          <w:tcPr>
            <w:tcW w:w="1276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300,0</w:t>
            </w:r>
          </w:p>
        </w:tc>
        <w:tc>
          <w:tcPr>
            <w:tcW w:w="1417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400,0</w:t>
            </w:r>
          </w:p>
        </w:tc>
      </w:tr>
      <w:tr w:rsidR="00B67B19" w:rsidRPr="00B67B19" w:rsidTr="00B67B19">
        <w:trPr>
          <w:gridAfter w:val="2"/>
          <w:wAfter w:w="1984" w:type="dxa"/>
          <w:tblCellSpacing w:w="5" w:type="nil"/>
        </w:trPr>
        <w:tc>
          <w:tcPr>
            <w:tcW w:w="702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B67B19" w:rsidRPr="00B67B19" w:rsidRDefault="00B67B19" w:rsidP="005E395B">
            <w:pPr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внебюджетные</w:t>
            </w:r>
          </w:p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источники   </w:t>
            </w:r>
          </w:p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(прогнозно)</w:t>
            </w:r>
          </w:p>
        </w:tc>
        <w:tc>
          <w:tcPr>
            <w:tcW w:w="1134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</w:tr>
      <w:tr w:rsidR="00B67B19" w:rsidRPr="00B67B19" w:rsidTr="00B67B19">
        <w:trPr>
          <w:gridAfter w:val="2"/>
          <w:wAfter w:w="1984" w:type="dxa"/>
          <w:tblCellSpacing w:w="5" w:type="nil"/>
        </w:trPr>
        <w:tc>
          <w:tcPr>
            <w:tcW w:w="702" w:type="dxa"/>
          </w:tcPr>
          <w:p w:rsidR="00B67B19" w:rsidRPr="00B67B19" w:rsidRDefault="00B67B19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275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Контрольное   </w:t>
            </w:r>
          </w:p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событие       </w:t>
            </w:r>
          </w:p>
        </w:tc>
        <w:tc>
          <w:tcPr>
            <w:tcW w:w="1134" w:type="dxa"/>
          </w:tcPr>
          <w:p w:rsidR="00B67B19" w:rsidRPr="00B67B19" w:rsidRDefault="00B67B19" w:rsidP="00D46266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x   </w:t>
            </w: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x   </w:t>
            </w: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  x      </w:t>
            </w:r>
          </w:p>
        </w:tc>
        <w:tc>
          <w:tcPr>
            <w:tcW w:w="1134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x   </w:t>
            </w: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x </w:t>
            </w: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x </w:t>
            </w:r>
          </w:p>
        </w:tc>
        <w:tc>
          <w:tcPr>
            <w:tcW w:w="1276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x </w:t>
            </w:r>
          </w:p>
        </w:tc>
        <w:tc>
          <w:tcPr>
            <w:tcW w:w="1417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x  </w:t>
            </w:r>
          </w:p>
        </w:tc>
      </w:tr>
      <w:tr w:rsidR="00B67B19" w:rsidRPr="00B67B19" w:rsidTr="00B67B19">
        <w:trPr>
          <w:tblCellSpacing w:w="5" w:type="nil"/>
        </w:trPr>
        <w:tc>
          <w:tcPr>
            <w:tcW w:w="15876" w:type="dxa"/>
            <w:gridSpan w:val="12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b/>
                <w:bCs/>
                <w:color w:val="000000"/>
              </w:rPr>
              <w:t>Подпрограмма 2 "Ремонт автомобильных дорог местного значения в границах населенных пунктов поселений»</w:t>
            </w:r>
          </w:p>
        </w:tc>
        <w:tc>
          <w:tcPr>
            <w:tcW w:w="992" w:type="dxa"/>
          </w:tcPr>
          <w:p w:rsidR="00B67B19" w:rsidRPr="00B67B19" w:rsidRDefault="00B67B19"/>
        </w:tc>
        <w:tc>
          <w:tcPr>
            <w:tcW w:w="992" w:type="dxa"/>
          </w:tcPr>
          <w:p w:rsidR="00B67B19" w:rsidRPr="00B67B19" w:rsidRDefault="00B67B19" w:rsidP="00D46266">
            <w:pPr>
              <w:rPr>
                <w:rFonts w:eastAsia="Calibri"/>
              </w:rPr>
            </w:pPr>
          </w:p>
        </w:tc>
      </w:tr>
      <w:tr w:rsidR="00B67B19" w:rsidRPr="00B67B19" w:rsidTr="00B67B19">
        <w:trPr>
          <w:gridAfter w:val="2"/>
          <w:wAfter w:w="1984" w:type="dxa"/>
          <w:tblCellSpacing w:w="5" w:type="nil"/>
        </w:trPr>
        <w:tc>
          <w:tcPr>
            <w:tcW w:w="702" w:type="dxa"/>
            <w:vMerge w:val="restart"/>
          </w:tcPr>
          <w:p w:rsidR="00B67B19" w:rsidRPr="00B67B19" w:rsidRDefault="00B67B19" w:rsidP="005E395B">
            <w:pPr>
              <w:jc w:val="both"/>
              <w:rPr>
                <w:rFonts w:eastAsia="Calibri"/>
              </w:rPr>
            </w:pPr>
            <w:r w:rsidRPr="00B67B19">
              <w:rPr>
                <w:rFonts w:eastAsia="Calibri"/>
              </w:rPr>
              <w:t>2.1</w:t>
            </w:r>
          </w:p>
        </w:tc>
        <w:tc>
          <w:tcPr>
            <w:tcW w:w="2275" w:type="dxa"/>
            <w:vMerge w:val="restart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color w:val="000000"/>
              </w:rPr>
              <w:t xml:space="preserve"> </w:t>
            </w:r>
            <w:r w:rsidRPr="00B67B19">
              <w:rPr>
                <w:b/>
                <w:color w:val="000000"/>
              </w:rPr>
              <w:t>Ремонт автод</w:t>
            </w:r>
            <w:r w:rsidRPr="00B67B19">
              <w:rPr>
                <w:b/>
                <w:color w:val="000000"/>
              </w:rPr>
              <w:t>о</w:t>
            </w:r>
            <w:r w:rsidRPr="00B67B19">
              <w:rPr>
                <w:b/>
                <w:color w:val="000000"/>
              </w:rPr>
              <w:t>рожной сети  в м</w:t>
            </w:r>
            <w:r w:rsidRPr="00B67B19">
              <w:rPr>
                <w:b/>
                <w:color w:val="000000"/>
              </w:rPr>
              <w:t>у</w:t>
            </w:r>
            <w:r w:rsidRPr="00B67B19">
              <w:rPr>
                <w:b/>
                <w:color w:val="000000"/>
              </w:rPr>
              <w:t>ниципальных о</w:t>
            </w:r>
            <w:r w:rsidRPr="00B67B19">
              <w:rPr>
                <w:b/>
                <w:color w:val="000000"/>
              </w:rPr>
              <w:t>б</w:t>
            </w:r>
            <w:r w:rsidRPr="00B67B19">
              <w:rPr>
                <w:b/>
                <w:color w:val="000000"/>
              </w:rPr>
              <w:t>разованиях района</w:t>
            </w:r>
          </w:p>
        </w:tc>
        <w:tc>
          <w:tcPr>
            <w:tcW w:w="1134" w:type="dxa"/>
            <w:vMerge w:val="restart"/>
          </w:tcPr>
          <w:p w:rsidR="00B67B19" w:rsidRPr="00B67B19" w:rsidRDefault="00B67B19" w:rsidP="00D46266">
            <w:pPr>
              <w:rPr>
                <w:rFonts w:eastAsia="Calibri"/>
              </w:rPr>
            </w:pPr>
            <w:r w:rsidRPr="00B67B19">
              <w:t>Отдел ЖКХ, тран</w:t>
            </w:r>
            <w:r w:rsidRPr="00B67B19">
              <w:t>с</w:t>
            </w:r>
            <w:r w:rsidRPr="00B67B19">
              <w:t>порта, связи и доро</w:t>
            </w:r>
            <w:r w:rsidRPr="00B67B19">
              <w:t>ж</w:t>
            </w:r>
            <w:r w:rsidRPr="00B67B19">
              <w:t>ного х</w:t>
            </w:r>
            <w:r w:rsidRPr="00B67B19">
              <w:t>о</w:t>
            </w:r>
            <w:r w:rsidRPr="00B67B19">
              <w:t>зяйства админ</w:t>
            </w:r>
            <w:r w:rsidRPr="00B67B19">
              <w:t>и</w:t>
            </w:r>
            <w:r w:rsidRPr="00B67B19">
              <w:t>страции Красн</w:t>
            </w:r>
            <w:r w:rsidRPr="00B67B19">
              <w:t>о</w:t>
            </w:r>
            <w:r w:rsidRPr="00B67B19">
              <w:t>кутского муниц</w:t>
            </w:r>
            <w:r w:rsidRPr="00B67B19">
              <w:t>и</w:t>
            </w:r>
            <w:r w:rsidRPr="00B67B19">
              <w:t>пального района.</w:t>
            </w:r>
          </w:p>
          <w:p w:rsidR="00B67B19" w:rsidRPr="00B67B19" w:rsidRDefault="00B67B19" w:rsidP="00D46266">
            <w:pPr>
              <w:rPr>
                <w:rFonts w:eastAsia="Calibri"/>
              </w:rPr>
            </w:pPr>
          </w:p>
        </w:tc>
        <w:tc>
          <w:tcPr>
            <w:tcW w:w="1843" w:type="dxa"/>
            <w:vMerge w:val="restart"/>
          </w:tcPr>
          <w:p w:rsidR="00B67B19" w:rsidRPr="00B67B19" w:rsidRDefault="00B67B19" w:rsidP="005E395B">
            <w:pPr>
              <w:autoSpaceDE w:val="0"/>
              <w:snapToGrid w:val="0"/>
              <w:spacing w:line="240" w:lineRule="exact"/>
              <w:ind w:left="25" w:right="5"/>
              <w:jc w:val="both"/>
            </w:pPr>
            <w:r w:rsidRPr="00B67B19">
              <w:t>Сокращение числа дорожно-транспортных происшествий, связанных с д</w:t>
            </w:r>
            <w:r w:rsidRPr="00B67B19">
              <w:t>о</w:t>
            </w:r>
            <w:r w:rsidRPr="00B67B19">
              <w:t>рожными усл</w:t>
            </w:r>
            <w:r w:rsidRPr="00B67B19">
              <w:t>о</w:t>
            </w:r>
            <w:r w:rsidRPr="00B67B19">
              <w:t>виями.</w:t>
            </w:r>
          </w:p>
          <w:p w:rsidR="00B67B19" w:rsidRPr="00B67B19" w:rsidRDefault="00B67B19" w:rsidP="005E395B">
            <w:pPr>
              <w:pStyle w:val="printj"/>
              <w:spacing w:before="0" w:after="0"/>
              <w:jc w:val="both"/>
            </w:pPr>
            <w:r w:rsidRPr="00B67B19">
              <w:t>Сокращение количества пострадавших в дорожно-транспортных происшествиях</w:t>
            </w:r>
          </w:p>
        </w:tc>
        <w:tc>
          <w:tcPr>
            <w:tcW w:w="992" w:type="dxa"/>
            <w:vMerge w:val="restart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01.01.2022 г.</w:t>
            </w:r>
          </w:p>
        </w:tc>
        <w:tc>
          <w:tcPr>
            <w:tcW w:w="992" w:type="dxa"/>
            <w:vMerge w:val="restart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31.12.2022 г.</w:t>
            </w:r>
          </w:p>
        </w:tc>
        <w:tc>
          <w:tcPr>
            <w:tcW w:w="2127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 xml:space="preserve">всего       </w:t>
            </w:r>
          </w:p>
        </w:tc>
        <w:tc>
          <w:tcPr>
            <w:tcW w:w="1134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b/>
                <w:color w:val="0D0D0D"/>
              </w:rPr>
              <w:t>7500,0</w:t>
            </w: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1000,0</w:t>
            </w: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1900,0</w:t>
            </w:r>
          </w:p>
        </w:tc>
        <w:tc>
          <w:tcPr>
            <w:tcW w:w="1276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2250,0</w:t>
            </w:r>
          </w:p>
        </w:tc>
        <w:tc>
          <w:tcPr>
            <w:tcW w:w="1417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2350,0</w:t>
            </w:r>
          </w:p>
        </w:tc>
      </w:tr>
      <w:tr w:rsidR="00B67B19" w:rsidRPr="00B67B19" w:rsidTr="00B67B19">
        <w:trPr>
          <w:gridAfter w:val="2"/>
          <w:wAfter w:w="1984" w:type="dxa"/>
          <w:tblCellSpacing w:w="5" w:type="nil"/>
        </w:trPr>
        <w:tc>
          <w:tcPr>
            <w:tcW w:w="702" w:type="dxa"/>
            <w:vMerge/>
          </w:tcPr>
          <w:p w:rsidR="00B67B19" w:rsidRPr="00B67B19" w:rsidRDefault="00B67B19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1843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</w:rPr>
              <w:t>Бюджет МО г. Красный Кут</w:t>
            </w:r>
            <w:r w:rsidRPr="00B67B19">
              <w:rPr>
                <w:rFonts w:eastAsia="Calibri"/>
                <w:b/>
              </w:rPr>
              <w:t xml:space="preserve">    </w:t>
            </w:r>
          </w:p>
        </w:tc>
        <w:tc>
          <w:tcPr>
            <w:tcW w:w="1134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0</w:t>
            </w: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0</w:t>
            </w: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0</w:t>
            </w:r>
          </w:p>
        </w:tc>
        <w:tc>
          <w:tcPr>
            <w:tcW w:w="1276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0</w:t>
            </w:r>
          </w:p>
        </w:tc>
        <w:tc>
          <w:tcPr>
            <w:tcW w:w="1417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0</w:t>
            </w:r>
          </w:p>
        </w:tc>
      </w:tr>
      <w:tr w:rsidR="00B67B19" w:rsidRPr="00B67B19" w:rsidTr="00B67B19">
        <w:trPr>
          <w:gridAfter w:val="2"/>
          <w:wAfter w:w="1984" w:type="dxa"/>
          <w:tblCellSpacing w:w="5" w:type="nil"/>
        </w:trPr>
        <w:tc>
          <w:tcPr>
            <w:tcW w:w="702" w:type="dxa"/>
            <w:vMerge/>
          </w:tcPr>
          <w:p w:rsidR="00B67B19" w:rsidRPr="00B67B19" w:rsidRDefault="00B67B19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1843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Бюджет Красн</w:t>
            </w:r>
            <w:r w:rsidRPr="00B67B19">
              <w:rPr>
                <w:rFonts w:eastAsia="Calibri"/>
              </w:rPr>
              <w:t>о</w:t>
            </w:r>
            <w:r w:rsidRPr="00B67B19">
              <w:rPr>
                <w:rFonts w:eastAsia="Calibri"/>
              </w:rPr>
              <w:t>кутского муниц</w:t>
            </w:r>
            <w:r w:rsidRPr="00B67B19">
              <w:rPr>
                <w:rFonts w:eastAsia="Calibri"/>
              </w:rPr>
              <w:t>и</w:t>
            </w:r>
            <w:r w:rsidRPr="00B67B19">
              <w:rPr>
                <w:rFonts w:eastAsia="Calibri"/>
              </w:rPr>
              <w:t xml:space="preserve">пального района    </w:t>
            </w:r>
          </w:p>
        </w:tc>
        <w:tc>
          <w:tcPr>
            <w:tcW w:w="1134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b/>
                <w:color w:val="0D0D0D"/>
              </w:rPr>
              <w:t>7500,0</w:t>
            </w: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1000,0</w:t>
            </w: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1900,0</w:t>
            </w:r>
          </w:p>
        </w:tc>
        <w:tc>
          <w:tcPr>
            <w:tcW w:w="1276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2250,0</w:t>
            </w:r>
          </w:p>
        </w:tc>
        <w:tc>
          <w:tcPr>
            <w:tcW w:w="1417" w:type="dxa"/>
          </w:tcPr>
          <w:p w:rsidR="00B67B19" w:rsidRPr="00B67B19" w:rsidRDefault="00B67B19" w:rsidP="005E395B">
            <w:pPr>
              <w:rPr>
                <w:rFonts w:eastAsia="Calibri"/>
                <w:b/>
              </w:rPr>
            </w:pPr>
            <w:r w:rsidRPr="00B67B19">
              <w:rPr>
                <w:rFonts w:eastAsia="Calibri"/>
                <w:b/>
              </w:rPr>
              <w:t>2350,0</w:t>
            </w:r>
          </w:p>
        </w:tc>
      </w:tr>
      <w:tr w:rsidR="00B67B19" w:rsidRPr="00B67B19" w:rsidTr="00B67B19">
        <w:trPr>
          <w:gridAfter w:val="2"/>
          <w:wAfter w:w="1984" w:type="dxa"/>
          <w:tblCellSpacing w:w="5" w:type="nil"/>
        </w:trPr>
        <w:tc>
          <w:tcPr>
            <w:tcW w:w="702" w:type="dxa"/>
            <w:vMerge/>
          </w:tcPr>
          <w:p w:rsidR="00B67B19" w:rsidRPr="00B67B19" w:rsidRDefault="00B67B19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1843" w:type="dxa"/>
            <w:vMerge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внебюджетные</w:t>
            </w:r>
          </w:p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источники   </w:t>
            </w:r>
          </w:p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(прогнозно)</w:t>
            </w:r>
          </w:p>
        </w:tc>
        <w:tc>
          <w:tcPr>
            <w:tcW w:w="1134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>0</w:t>
            </w:r>
          </w:p>
        </w:tc>
      </w:tr>
      <w:tr w:rsidR="00B67B19" w:rsidRPr="00B67B19" w:rsidTr="00B67B19">
        <w:trPr>
          <w:gridAfter w:val="2"/>
          <w:wAfter w:w="1984" w:type="dxa"/>
          <w:tblCellSpacing w:w="5" w:type="nil"/>
        </w:trPr>
        <w:tc>
          <w:tcPr>
            <w:tcW w:w="702" w:type="dxa"/>
          </w:tcPr>
          <w:p w:rsidR="00B67B19" w:rsidRPr="00B67B19" w:rsidRDefault="00B67B19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275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Контрольное   </w:t>
            </w:r>
          </w:p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событие       </w:t>
            </w:r>
          </w:p>
        </w:tc>
        <w:tc>
          <w:tcPr>
            <w:tcW w:w="1134" w:type="dxa"/>
          </w:tcPr>
          <w:p w:rsidR="00B67B19" w:rsidRPr="00B67B19" w:rsidRDefault="00B67B19" w:rsidP="00D46266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x   </w:t>
            </w: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x   </w:t>
            </w: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  x      </w:t>
            </w:r>
          </w:p>
        </w:tc>
        <w:tc>
          <w:tcPr>
            <w:tcW w:w="1134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  x   </w:t>
            </w: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x </w:t>
            </w:r>
          </w:p>
        </w:tc>
        <w:tc>
          <w:tcPr>
            <w:tcW w:w="992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x </w:t>
            </w:r>
          </w:p>
        </w:tc>
        <w:tc>
          <w:tcPr>
            <w:tcW w:w="1276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 x </w:t>
            </w:r>
          </w:p>
        </w:tc>
        <w:tc>
          <w:tcPr>
            <w:tcW w:w="1417" w:type="dxa"/>
          </w:tcPr>
          <w:p w:rsidR="00B67B19" w:rsidRPr="00B67B19" w:rsidRDefault="00B67B19" w:rsidP="005E395B">
            <w:pPr>
              <w:rPr>
                <w:rFonts w:eastAsia="Calibri"/>
              </w:rPr>
            </w:pPr>
            <w:r w:rsidRPr="00B67B19">
              <w:rPr>
                <w:rFonts w:eastAsia="Calibri"/>
              </w:rPr>
              <w:t xml:space="preserve">x  </w:t>
            </w:r>
          </w:p>
        </w:tc>
      </w:tr>
    </w:tbl>
    <w:p w:rsidR="005E395B" w:rsidRPr="00B67B19" w:rsidRDefault="005E395B" w:rsidP="005E395B">
      <w:pPr>
        <w:jc w:val="both"/>
        <w:rPr>
          <w:rFonts w:ascii="Calibri" w:eastAsia="Calibri" w:hAnsi="Calibri"/>
        </w:rPr>
      </w:pPr>
    </w:p>
    <w:p w:rsidR="005E395B" w:rsidRPr="00B67B19" w:rsidRDefault="005E395B" w:rsidP="005E395B">
      <w:pPr>
        <w:jc w:val="both"/>
        <w:rPr>
          <w:rFonts w:ascii="Calibri" w:eastAsia="Calibri" w:hAnsi="Calibri"/>
        </w:rPr>
      </w:pPr>
    </w:p>
    <w:sectPr w:rsidR="005E395B" w:rsidRPr="00B67B19" w:rsidSect="00095CA4">
      <w:pgSz w:w="16838" w:h="11906" w:orient="landscape"/>
      <w:pgMar w:top="426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A8392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7574DC9"/>
    <w:multiLevelType w:val="hybridMultilevel"/>
    <w:tmpl w:val="E4BCB852"/>
    <w:lvl w:ilvl="0" w:tplc="671AD0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822A59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2E13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876AC1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FD0887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AC7D3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5EE8F5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3A4FC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E3283E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040E26"/>
    <w:multiLevelType w:val="hybridMultilevel"/>
    <w:tmpl w:val="3D2AF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9653C"/>
    <w:multiLevelType w:val="multilevel"/>
    <w:tmpl w:val="FFFFFFFF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A266118"/>
    <w:multiLevelType w:val="hybridMultilevel"/>
    <w:tmpl w:val="47865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525827"/>
    <w:multiLevelType w:val="hybridMultilevel"/>
    <w:tmpl w:val="62CED7D6"/>
    <w:lvl w:ilvl="0" w:tplc="0419000F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924E88"/>
    <w:multiLevelType w:val="hybridMultilevel"/>
    <w:tmpl w:val="7104258C"/>
    <w:lvl w:ilvl="0" w:tplc="FB766A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27B74F1C"/>
    <w:multiLevelType w:val="hybridMultilevel"/>
    <w:tmpl w:val="1A78DE3A"/>
    <w:lvl w:ilvl="0" w:tplc="0419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1">
    <w:nsid w:val="312762BF"/>
    <w:multiLevelType w:val="hybridMultilevel"/>
    <w:tmpl w:val="CA22F836"/>
    <w:lvl w:ilvl="0" w:tplc="2ED28E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2B20FC7"/>
    <w:multiLevelType w:val="multilevel"/>
    <w:tmpl w:val="FDAEC2F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13">
    <w:nsid w:val="356E73D1"/>
    <w:multiLevelType w:val="hybridMultilevel"/>
    <w:tmpl w:val="D436A238"/>
    <w:lvl w:ilvl="0" w:tplc="34B20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1F0729"/>
    <w:multiLevelType w:val="hybridMultilevel"/>
    <w:tmpl w:val="205CB074"/>
    <w:lvl w:ilvl="0" w:tplc="FF98061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6986CFD4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9D9CE75C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46721966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E272C26C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4E7A13D6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75F46CE2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B178D84C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6E30A7BC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3C664CE7"/>
    <w:multiLevelType w:val="hybridMultilevel"/>
    <w:tmpl w:val="40881E4C"/>
    <w:lvl w:ilvl="0" w:tplc="09F2E7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0FB2FEC"/>
    <w:multiLevelType w:val="hybridMultilevel"/>
    <w:tmpl w:val="50BA6A66"/>
    <w:lvl w:ilvl="0" w:tplc="BA361A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3251478"/>
    <w:multiLevelType w:val="multilevel"/>
    <w:tmpl w:val="5740CBA4"/>
    <w:lvl w:ilvl="0">
      <w:start w:val="5"/>
      <w:numFmt w:val="decimal"/>
      <w:lvlText w:val="%1."/>
      <w:lvlJc w:val="left"/>
      <w:pPr>
        <w:tabs>
          <w:tab w:val="num" w:pos="0"/>
        </w:tabs>
        <w:ind w:left="7397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85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0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8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89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95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6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723" w:hanging="2160"/>
      </w:pPr>
      <w:rPr>
        <w:rFonts w:hint="default"/>
      </w:rPr>
    </w:lvl>
  </w:abstractNum>
  <w:abstractNum w:abstractNumId="18">
    <w:nsid w:val="46D40135"/>
    <w:multiLevelType w:val="hybridMultilevel"/>
    <w:tmpl w:val="18D4FAEA"/>
    <w:lvl w:ilvl="0" w:tplc="77BAA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B61E6B"/>
    <w:multiLevelType w:val="hybridMultilevel"/>
    <w:tmpl w:val="2E92E850"/>
    <w:lvl w:ilvl="0" w:tplc="39D6185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4D0C7DCF"/>
    <w:multiLevelType w:val="hybridMultilevel"/>
    <w:tmpl w:val="90DE022A"/>
    <w:lvl w:ilvl="0" w:tplc="A2ECB06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1">
    <w:nsid w:val="4D7834CA"/>
    <w:multiLevelType w:val="hybridMultilevel"/>
    <w:tmpl w:val="45A8928E"/>
    <w:lvl w:ilvl="0" w:tplc="AA644A5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2">
    <w:nsid w:val="4DF97D2B"/>
    <w:multiLevelType w:val="hybridMultilevel"/>
    <w:tmpl w:val="B98EEE1C"/>
    <w:lvl w:ilvl="0" w:tplc="3BA0BB28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23">
    <w:nsid w:val="50910F61"/>
    <w:multiLevelType w:val="hybridMultilevel"/>
    <w:tmpl w:val="9318757C"/>
    <w:lvl w:ilvl="0" w:tplc="CBC6F3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8034B4"/>
    <w:multiLevelType w:val="hybridMultilevel"/>
    <w:tmpl w:val="3F82E4A6"/>
    <w:lvl w:ilvl="0" w:tplc="3EEEAEEC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25">
    <w:nsid w:val="5A82787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D5A0623"/>
    <w:multiLevelType w:val="hybridMultilevel"/>
    <w:tmpl w:val="14709238"/>
    <w:lvl w:ilvl="0" w:tplc="F35E149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2040AA5"/>
    <w:multiLevelType w:val="hybridMultilevel"/>
    <w:tmpl w:val="682CDF34"/>
    <w:lvl w:ilvl="0" w:tplc="7FD45F1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>
    <w:nsid w:val="66627C5C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F2478C9"/>
    <w:multiLevelType w:val="singleLevel"/>
    <w:tmpl w:val="0186AE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0">
    <w:nsid w:val="6F5735FF"/>
    <w:multiLevelType w:val="hybridMultilevel"/>
    <w:tmpl w:val="5612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FD1074A"/>
    <w:multiLevelType w:val="hybridMultilevel"/>
    <w:tmpl w:val="ECF659C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3A437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D087773"/>
    <w:multiLevelType w:val="hybridMultilevel"/>
    <w:tmpl w:val="93CA47E8"/>
    <w:lvl w:ilvl="0" w:tplc="2196E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15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  <w:num w:numId="13">
    <w:abstractNumId w:val="17"/>
  </w:num>
  <w:num w:numId="14">
    <w:abstractNumId w:val="18"/>
  </w:num>
  <w:num w:numId="15">
    <w:abstractNumId w:val="1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4"/>
  </w:num>
  <w:num w:numId="21">
    <w:abstractNumId w:val="31"/>
  </w:num>
  <w:num w:numId="22">
    <w:abstractNumId w:val="33"/>
  </w:num>
  <w:num w:numId="23">
    <w:abstractNumId w:val="5"/>
  </w:num>
  <w:num w:numId="24">
    <w:abstractNumId w:val="29"/>
    <w:lvlOverride w:ilvl="0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10"/>
  </w:num>
  <w:num w:numId="28">
    <w:abstractNumId w:val="7"/>
  </w:num>
  <w:num w:numId="29">
    <w:abstractNumId w:val="25"/>
  </w:num>
  <w:num w:numId="30">
    <w:abstractNumId w:val="32"/>
  </w:num>
  <w:num w:numId="31">
    <w:abstractNumId w:val="28"/>
  </w:num>
  <w:num w:numId="32">
    <w:abstractNumId w:val="6"/>
  </w:num>
  <w:num w:numId="33">
    <w:abstractNumId w:val="11"/>
  </w:num>
  <w:num w:numId="34">
    <w:abstractNumId w:val="26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pos w:val="beneathText"/>
  </w:footnotePr>
  <w:compat/>
  <w:rsids>
    <w:rsidRoot w:val="00E26CBC"/>
    <w:rsid w:val="00004EF6"/>
    <w:rsid w:val="00015806"/>
    <w:rsid w:val="00021BB8"/>
    <w:rsid w:val="00021F2A"/>
    <w:rsid w:val="00022305"/>
    <w:rsid w:val="0002361D"/>
    <w:rsid w:val="0004159A"/>
    <w:rsid w:val="00045BEE"/>
    <w:rsid w:val="000528E1"/>
    <w:rsid w:val="000806A1"/>
    <w:rsid w:val="00086ABE"/>
    <w:rsid w:val="00091FE4"/>
    <w:rsid w:val="00095CA4"/>
    <w:rsid w:val="00096233"/>
    <w:rsid w:val="00097A91"/>
    <w:rsid w:val="000A113E"/>
    <w:rsid w:val="000A4D4A"/>
    <w:rsid w:val="000B08EA"/>
    <w:rsid w:val="000C6CE7"/>
    <w:rsid w:val="000E3809"/>
    <w:rsid w:val="000E4CEC"/>
    <w:rsid w:val="000E5974"/>
    <w:rsid w:val="000F022E"/>
    <w:rsid w:val="000F338A"/>
    <w:rsid w:val="00110FC8"/>
    <w:rsid w:val="001114B0"/>
    <w:rsid w:val="00123A8F"/>
    <w:rsid w:val="001421C5"/>
    <w:rsid w:val="001448F2"/>
    <w:rsid w:val="00146371"/>
    <w:rsid w:val="00150967"/>
    <w:rsid w:val="001651E0"/>
    <w:rsid w:val="00173AE7"/>
    <w:rsid w:val="00174D5D"/>
    <w:rsid w:val="0018066C"/>
    <w:rsid w:val="0018244C"/>
    <w:rsid w:val="001863FA"/>
    <w:rsid w:val="001B4AE7"/>
    <w:rsid w:val="001B6372"/>
    <w:rsid w:val="001C1EE1"/>
    <w:rsid w:val="00202DE0"/>
    <w:rsid w:val="00210820"/>
    <w:rsid w:val="00215BC3"/>
    <w:rsid w:val="00223C63"/>
    <w:rsid w:val="0022519B"/>
    <w:rsid w:val="00225CEF"/>
    <w:rsid w:val="00226804"/>
    <w:rsid w:val="00231FD3"/>
    <w:rsid w:val="00236550"/>
    <w:rsid w:val="00246243"/>
    <w:rsid w:val="00254DFE"/>
    <w:rsid w:val="00260CBB"/>
    <w:rsid w:val="00263F3D"/>
    <w:rsid w:val="00271FC0"/>
    <w:rsid w:val="00277CE8"/>
    <w:rsid w:val="002A05A7"/>
    <w:rsid w:val="002A05F9"/>
    <w:rsid w:val="002A1A59"/>
    <w:rsid w:val="002A2FA4"/>
    <w:rsid w:val="002A3600"/>
    <w:rsid w:val="002B081E"/>
    <w:rsid w:val="002B154F"/>
    <w:rsid w:val="002B2316"/>
    <w:rsid w:val="002B2FC9"/>
    <w:rsid w:val="002B3F01"/>
    <w:rsid w:val="002C59AE"/>
    <w:rsid w:val="002C614E"/>
    <w:rsid w:val="002E2738"/>
    <w:rsid w:val="002F2719"/>
    <w:rsid w:val="002F2AB4"/>
    <w:rsid w:val="002F3CDB"/>
    <w:rsid w:val="00302138"/>
    <w:rsid w:val="00307343"/>
    <w:rsid w:val="00312F43"/>
    <w:rsid w:val="003168C0"/>
    <w:rsid w:val="00317171"/>
    <w:rsid w:val="00327D99"/>
    <w:rsid w:val="00327E17"/>
    <w:rsid w:val="003431F0"/>
    <w:rsid w:val="00343CC7"/>
    <w:rsid w:val="00351A0E"/>
    <w:rsid w:val="003575A1"/>
    <w:rsid w:val="0039373E"/>
    <w:rsid w:val="00395586"/>
    <w:rsid w:val="003A18CF"/>
    <w:rsid w:val="003A53DA"/>
    <w:rsid w:val="003A674D"/>
    <w:rsid w:val="003B27F2"/>
    <w:rsid w:val="003B3C9F"/>
    <w:rsid w:val="003B652C"/>
    <w:rsid w:val="003C37AC"/>
    <w:rsid w:val="003C5E00"/>
    <w:rsid w:val="003C77D6"/>
    <w:rsid w:val="003D15D2"/>
    <w:rsid w:val="003D348C"/>
    <w:rsid w:val="003E0518"/>
    <w:rsid w:val="003F70AB"/>
    <w:rsid w:val="0040040A"/>
    <w:rsid w:val="00416338"/>
    <w:rsid w:val="0042370D"/>
    <w:rsid w:val="00425F7B"/>
    <w:rsid w:val="00435196"/>
    <w:rsid w:val="00442083"/>
    <w:rsid w:val="0045199F"/>
    <w:rsid w:val="00462A0A"/>
    <w:rsid w:val="00463D30"/>
    <w:rsid w:val="00465098"/>
    <w:rsid w:val="004711E6"/>
    <w:rsid w:val="0047609E"/>
    <w:rsid w:val="0048205B"/>
    <w:rsid w:val="00485B56"/>
    <w:rsid w:val="004910CC"/>
    <w:rsid w:val="004922C0"/>
    <w:rsid w:val="0049468F"/>
    <w:rsid w:val="00495E11"/>
    <w:rsid w:val="00496ACD"/>
    <w:rsid w:val="004A6DF8"/>
    <w:rsid w:val="004B36E5"/>
    <w:rsid w:val="004B524B"/>
    <w:rsid w:val="004B72AF"/>
    <w:rsid w:val="004D2AA8"/>
    <w:rsid w:val="004D3433"/>
    <w:rsid w:val="004D7DFE"/>
    <w:rsid w:val="004E4A23"/>
    <w:rsid w:val="005136F8"/>
    <w:rsid w:val="0052408E"/>
    <w:rsid w:val="0052673E"/>
    <w:rsid w:val="00526825"/>
    <w:rsid w:val="00530DDF"/>
    <w:rsid w:val="00535143"/>
    <w:rsid w:val="00544B00"/>
    <w:rsid w:val="00554220"/>
    <w:rsid w:val="005577EB"/>
    <w:rsid w:val="00557865"/>
    <w:rsid w:val="00565C56"/>
    <w:rsid w:val="0058065F"/>
    <w:rsid w:val="005826A5"/>
    <w:rsid w:val="0058349F"/>
    <w:rsid w:val="00592757"/>
    <w:rsid w:val="00595907"/>
    <w:rsid w:val="005A6111"/>
    <w:rsid w:val="005A6CCF"/>
    <w:rsid w:val="005B061D"/>
    <w:rsid w:val="005D0C79"/>
    <w:rsid w:val="005D40C4"/>
    <w:rsid w:val="005D628E"/>
    <w:rsid w:val="005E00B1"/>
    <w:rsid w:val="005E0C50"/>
    <w:rsid w:val="005E395B"/>
    <w:rsid w:val="005F19D5"/>
    <w:rsid w:val="00610F6D"/>
    <w:rsid w:val="006131A0"/>
    <w:rsid w:val="00613240"/>
    <w:rsid w:val="0061411B"/>
    <w:rsid w:val="0062783F"/>
    <w:rsid w:val="0063189D"/>
    <w:rsid w:val="00635E96"/>
    <w:rsid w:val="00650A4E"/>
    <w:rsid w:val="00654285"/>
    <w:rsid w:val="00676E70"/>
    <w:rsid w:val="006858AB"/>
    <w:rsid w:val="006A0E0A"/>
    <w:rsid w:val="006B074A"/>
    <w:rsid w:val="006B3CED"/>
    <w:rsid w:val="006C0D1F"/>
    <w:rsid w:val="006D1C0A"/>
    <w:rsid w:val="006F72D6"/>
    <w:rsid w:val="006F7EE6"/>
    <w:rsid w:val="00700230"/>
    <w:rsid w:val="00700901"/>
    <w:rsid w:val="00701B00"/>
    <w:rsid w:val="007047FA"/>
    <w:rsid w:val="00721AA5"/>
    <w:rsid w:val="00721D10"/>
    <w:rsid w:val="00724670"/>
    <w:rsid w:val="00725727"/>
    <w:rsid w:val="00741DAE"/>
    <w:rsid w:val="00751400"/>
    <w:rsid w:val="007523D5"/>
    <w:rsid w:val="007526C3"/>
    <w:rsid w:val="007547A7"/>
    <w:rsid w:val="00766EBE"/>
    <w:rsid w:val="00795551"/>
    <w:rsid w:val="00797FE8"/>
    <w:rsid w:val="007A4978"/>
    <w:rsid w:val="007C5999"/>
    <w:rsid w:val="007C737B"/>
    <w:rsid w:val="007D503D"/>
    <w:rsid w:val="007D57FD"/>
    <w:rsid w:val="007D73CC"/>
    <w:rsid w:val="007E2EFA"/>
    <w:rsid w:val="00800103"/>
    <w:rsid w:val="008071B2"/>
    <w:rsid w:val="00813040"/>
    <w:rsid w:val="00830600"/>
    <w:rsid w:val="00830A04"/>
    <w:rsid w:val="00840DE9"/>
    <w:rsid w:val="00847E73"/>
    <w:rsid w:val="008517A4"/>
    <w:rsid w:val="008548F4"/>
    <w:rsid w:val="00875461"/>
    <w:rsid w:val="0089167F"/>
    <w:rsid w:val="008917F9"/>
    <w:rsid w:val="00895184"/>
    <w:rsid w:val="008970D4"/>
    <w:rsid w:val="008A216B"/>
    <w:rsid w:val="008A59F4"/>
    <w:rsid w:val="008B55D4"/>
    <w:rsid w:val="008B66BE"/>
    <w:rsid w:val="008C2796"/>
    <w:rsid w:val="008C5711"/>
    <w:rsid w:val="008C61CF"/>
    <w:rsid w:val="008D41E2"/>
    <w:rsid w:val="008E37A8"/>
    <w:rsid w:val="00901A9A"/>
    <w:rsid w:val="0090351D"/>
    <w:rsid w:val="00910C72"/>
    <w:rsid w:val="00912469"/>
    <w:rsid w:val="00914FFD"/>
    <w:rsid w:val="00925DFC"/>
    <w:rsid w:val="00930AE4"/>
    <w:rsid w:val="0093124C"/>
    <w:rsid w:val="00931683"/>
    <w:rsid w:val="00937195"/>
    <w:rsid w:val="00943F22"/>
    <w:rsid w:val="009450D4"/>
    <w:rsid w:val="009508C4"/>
    <w:rsid w:val="00957063"/>
    <w:rsid w:val="009616B2"/>
    <w:rsid w:val="00966CEB"/>
    <w:rsid w:val="009711DE"/>
    <w:rsid w:val="00981CD0"/>
    <w:rsid w:val="0098201C"/>
    <w:rsid w:val="009839FD"/>
    <w:rsid w:val="0098700D"/>
    <w:rsid w:val="00994AA5"/>
    <w:rsid w:val="009952F0"/>
    <w:rsid w:val="00995CEF"/>
    <w:rsid w:val="009A28AB"/>
    <w:rsid w:val="009A315D"/>
    <w:rsid w:val="009A58FD"/>
    <w:rsid w:val="009B7DCA"/>
    <w:rsid w:val="009C0D23"/>
    <w:rsid w:val="009D095D"/>
    <w:rsid w:val="009D559B"/>
    <w:rsid w:val="009D7363"/>
    <w:rsid w:val="009E5D79"/>
    <w:rsid w:val="00A04FB5"/>
    <w:rsid w:val="00A0799D"/>
    <w:rsid w:val="00A3125D"/>
    <w:rsid w:val="00A31932"/>
    <w:rsid w:val="00A35A62"/>
    <w:rsid w:val="00A35D29"/>
    <w:rsid w:val="00A363D1"/>
    <w:rsid w:val="00A41680"/>
    <w:rsid w:val="00A53F19"/>
    <w:rsid w:val="00A5429E"/>
    <w:rsid w:val="00A61899"/>
    <w:rsid w:val="00A7596D"/>
    <w:rsid w:val="00A76A04"/>
    <w:rsid w:val="00A76AD4"/>
    <w:rsid w:val="00A823BC"/>
    <w:rsid w:val="00A91F06"/>
    <w:rsid w:val="00A920AF"/>
    <w:rsid w:val="00AA0B4F"/>
    <w:rsid w:val="00AA1E9D"/>
    <w:rsid w:val="00AA4488"/>
    <w:rsid w:val="00AA5F66"/>
    <w:rsid w:val="00AB1D06"/>
    <w:rsid w:val="00AB65E2"/>
    <w:rsid w:val="00AB7FF7"/>
    <w:rsid w:val="00AD7F95"/>
    <w:rsid w:val="00AE02AF"/>
    <w:rsid w:val="00AE1B89"/>
    <w:rsid w:val="00AE1DA4"/>
    <w:rsid w:val="00AE6ED7"/>
    <w:rsid w:val="00AF6B88"/>
    <w:rsid w:val="00B02E11"/>
    <w:rsid w:val="00B111EE"/>
    <w:rsid w:val="00B26E1F"/>
    <w:rsid w:val="00B27C96"/>
    <w:rsid w:val="00B403E6"/>
    <w:rsid w:val="00B47D72"/>
    <w:rsid w:val="00B514BD"/>
    <w:rsid w:val="00B575F1"/>
    <w:rsid w:val="00B637EF"/>
    <w:rsid w:val="00B65AD2"/>
    <w:rsid w:val="00B67B19"/>
    <w:rsid w:val="00B81A3A"/>
    <w:rsid w:val="00B850EB"/>
    <w:rsid w:val="00B9012B"/>
    <w:rsid w:val="00B91F2E"/>
    <w:rsid w:val="00B955B8"/>
    <w:rsid w:val="00B95657"/>
    <w:rsid w:val="00BA7500"/>
    <w:rsid w:val="00BB2962"/>
    <w:rsid w:val="00BD40F3"/>
    <w:rsid w:val="00BD667C"/>
    <w:rsid w:val="00BF1296"/>
    <w:rsid w:val="00BF4E06"/>
    <w:rsid w:val="00BF768A"/>
    <w:rsid w:val="00BF7B9B"/>
    <w:rsid w:val="00C01EF8"/>
    <w:rsid w:val="00C03B65"/>
    <w:rsid w:val="00C151A8"/>
    <w:rsid w:val="00C2399F"/>
    <w:rsid w:val="00C27378"/>
    <w:rsid w:val="00C317B3"/>
    <w:rsid w:val="00C42208"/>
    <w:rsid w:val="00C51D63"/>
    <w:rsid w:val="00C55833"/>
    <w:rsid w:val="00C55C93"/>
    <w:rsid w:val="00C577A3"/>
    <w:rsid w:val="00C6478E"/>
    <w:rsid w:val="00C806C5"/>
    <w:rsid w:val="00C8528D"/>
    <w:rsid w:val="00C9023D"/>
    <w:rsid w:val="00C93DD4"/>
    <w:rsid w:val="00CA0C71"/>
    <w:rsid w:val="00CB2433"/>
    <w:rsid w:val="00CC1465"/>
    <w:rsid w:val="00CC6252"/>
    <w:rsid w:val="00CD2F1D"/>
    <w:rsid w:val="00CE32B5"/>
    <w:rsid w:val="00CE63D1"/>
    <w:rsid w:val="00D055B5"/>
    <w:rsid w:val="00D161C4"/>
    <w:rsid w:val="00D179EE"/>
    <w:rsid w:val="00D26438"/>
    <w:rsid w:val="00D26688"/>
    <w:rsid w:val="00D272D4"/>
    <w:rsid w:val="00D3126F"/>
    <w:rsid w:val="00D32FAB"/>
    <w:rsid w:val="00D37CA2"/>
    <w:rsid w:val="00D46266"/>
    <w:rsid w:val="00D6047C"/>
    <w:rsid w:val="00D628B5"/>
    <w:rsid w:val="00D6480E"/>
    <w:rsid w:val="00D67B95"/>
    <w:rsid w:val="00D712AE"/>
    <w:rsid w:val="00D712F2"/>
    <w:rsid w:val="00D75535"/>
    <w:rsid w:val="00D77880"/>
    <w:rsid w:val="00DA6275"/>
    <w:rsid w:val="00DA6B77"/>
    <w:rsid w:val="00DC3B7F"/>
    <w:rsid w:val="00DE4302"/>
    <w:rsid w:val="00DF13C1"/>
    <w:rsid w:val="00E034E1"/>
    <w:rsid w:val="00E10DFA"/>
    <w:rsid w:val="00E15E3B"/>
    <w:rsid w:val="00E24EC2"/>
    <w:rsid w:val="00E26CBC"/>
    <w:rsid w:val="00E2700A"/>
    <w:rsid w:val="00E37C58"/>
    <w:rsid w:val="00E50FB0"/>
    <w:rsid w:val="00E548AA"/>
    <w:rsid w:val="00E54969"/>
    <w:rsid w:val="00E5779F"/>
    <w:rsid w:val="00E57E4A"/>
    <w:rsid w:val="00E610D6"/>
    <w:rsid w:val="00E61251"/>
    <w:rsid w:val="00E649A9"/>
    <w:rsid w:val="00E720A0"/>
    <w:rsid w:val="00E72F03"/>
    <w:rsid w:val="00E736F3"/>
    <w:rsid w:val="00E74207"/>
    <w:rsid w:val="00E80C14"/>
    <w:rsid w:val="00E81F58"/>
    <w:rsid w:val="00E978B4"/>
    <w:rsid w:val="00EA1144"/>
    <w:rsid w:val="00EA2E7D"/>
    <w:rsid w:val="00EA484D"/>
    <w:rsid w:val="00EA586B"/>
    <w:rsid w:val="00EB0422"/>
    <w:rsid w:val="00EB43BF"/>
    <w:rsid w:val="00ED2E07"/>
    <w:rsid w:val="00EF703F"/>
    <w:rsid w:val="00F016A2"/>
    <w:rsid w:val="00F1457F"/>
    <w:rsid w:val="00F1796A"/>
    <w:rsid w:val="00F264EB"/>
    <w:rsid w:val="00F2706B"/>
    <w:rsid w:val="00F2750C"/>
    <w:rsid w:val="00F34C71"/>
    <w:rsid w:val="00F43142"/>
    <w:rsid w:val="00F507B3"/>
    <w:rsid w:val="00F5099D"/>
    <w:rsid w:val="00F534A7"/>
    <w:rsid w:val="00F623C8"/>
    <w:rsid w:val="00F66C41"/>
    <w:rsid w:val="00F71997"/>
    <w:rsid w:val="00F72CB6"/>
    <w:rsid w:val="00F75EE2"/>
    <w:rsid w:val="00F816A0"/>
    <w:rsid w:val="00F94501"/>
    <w:rsid w:val="00F96586"/>
    <w:rsid w:val="00FA0CE3"/>
    <w:rsid w:val="00FA18D8"/>
    <w:rsid w:val="00FB0D7A"/>
    <w:rsid w:val="00FB32E8"/>
    <w:rsid w:val="00FB73A2"/>
    <w:rsid w:val="00FD5CA1"/>
    <w:rsid w:val="00FD741C"/>
    <w:rsid w:val="00FD773E"/>
    <w:rsid w:val="00FE2FAD"/>
    <w:rsid w:val="00FE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26C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26CB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locked/>
    <w:rsid w:val="00E034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26CB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E034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E034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locked/>
    <w:rsid w:val="00E034E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locked/>
    <w:rsid w:val="00E034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26CBC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E26CBC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E26CBC"/>
    <w:rPr>
      <w:rFonts w:cs="Times New Roman"/>
      <w:color w:val="0000FF"/>
      <w:u w:val="single"/>
    </w:rPr>
  </w:style>
  <w:style w:type="paragraph" w:customStyle="1" w:styleId="ConsPlusNormal">
    <w:name w:val="ConsPlusNormal"/>
    <w:rsid w:val="00E26C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26C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26CB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rsid w:val="00E26CB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E26CBC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rsid w:val="00E26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uiPriority w:val="99"/>
    <w:locked/>
    <w:rsid w:val="00E26CBC"/>
    <w:rPr>
      <w:color w:val="000000"/>
      <w:sz w:val="24"/>
    </w:rPr>
  </w:style>
  <w:style w:type="paragraph" w:styleId="a7">
    <w:name w:val="Body Text Indent"/>
    <w:basedOn w:val="a"/>
    <w:link w:val="a8"/>
    <w:rsid w:val="00E26CBC"/>
    <w:pPr>
      <w:ind w:firstLine="225"/>
      <w:jc w:val="both"/>
    </w:pPr>
    <w:rPr>
      <w:rFonts w:ascii="Calibri" w:eastAsia="Calibri" w:hAnsi="Calibri"/>
      <w:color w:val="000000"/>
    </w:rPr>
  </w:style>
  <w:style w:type="character" w:customStyle="1" w:styleId="BodyTextIndentChar1">
    <w:name w:val="Body Text Indent Char1"/>
    <w:basedOn w:val="a0"/>
    <w:link w:val="a7"/>
    <w:uiPriority w:val="99"/>
    <w:semiHidden/>
    <w:locked/>
    <w:rsid w:val="00610F6D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locked/>
    <w:rsid w:val="00E26CB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rsid w:val="00E26CB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E26C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6CBC"/>
    <w:rPr>
      <w:b/>
      <w:bCs/>
    </w:rPr>
  </w:style>
  <w:style w:type="paragraph" w:styleId="21">
    <w:name w:val="Body Text 2"/>
    <w:basedOn w:val="a"/>
    <w:link w:val="22"/>
    <w:rsid w:val="00E26CB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E26CB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rsid w:val="00981CD0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1421C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1421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rsid w:val="00CB2433"/>
    <w:rPr>
      <w:b/>
      <w:color w:val="26282F"/>
    </w:rPr>
  </w:style>
  <w:style w:type="paragraph" w:customStyle="1" w:styleId="af7">
    <w:name w:val="Таблицы (моноширинный)"/>
    <w:basedOn w:val="a"/>
    <w:next w:val="a"/>
    <w:uiPriority w:val="99"/>
    <w:rsid w:val="00CB24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Содержимое таблицы"/>
    <w:basedOn w:val="a"/>
    <w:rsid w:val="00086ABE"/>
    <w:pPr>
      <w:suppressLineNumbers/>
      <w:suppressAutoHyphens/>
    </w:pPr>
    <w:rPr>
      <w:lang w:eastAsia="ar-SA"/>
    </w:rPr>
  </w:style>
  <w:style w:type="character" w:customStyle="1" w:styleId="20">
    <w:name w:val="Заголовок 2 Знак"/>
    <w:basedOn w:val="a0"/>
    <w:link w:val="2"/>
    <w:rsid w:val="00E03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E034E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034E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034E1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E034E1"/>
    <w:rPr>
      <w:rFonts w:ascii="Arial" w:eastAsia="Times New Roman" w:hAnsi="Arial" w:cs="Arial"/>
      <w:sz w:val="22"/>
      <w:szCs w:val="22"/>
    </w:rPr>
  </w:style>
  <w:style w:type="paragraph" w:customStyle="1" w:styleId="af9">
    <w:name w:val="Заголовок"/>
    <w:basedOn w:val="a"/>
    <w:next w:val="af1"/>
    <w:rsid w:val="00E034E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8Num3z0">
    <w:name w:val="WW8Num3z0"/>
    <w:rsid w:val="00E034E1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E034E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E034E1"/>
  </w:style>
  <w:style w:type="character" w:customStyle="1" w:styleId="WW-Absatz-Standardschriftart">
    <w:name w:val="WW-Absatz-Standardschriftart"/>
    <w:rsid w:val="00E034E1"/>
  </w:style>
  <w:style w:type="character" w:customStyle="1" w:styleId="WW-Absatz-Standardschriftart1">
    <w:name w:val="WW-Absatz-Standardschriftart1"/>
    <w:rsid w:val="00E034E1"/>
  </w:style>
  <w:style w:type="character" w:customStyle="1" w:styleId="WW-Absatz-Standardschriftart11">
    <w:name w:val="WW-Absatz-Standardschriftart11"/>
    <w:rsid w:val="00E034E1"/>
  </w:style>
  <w:style w:type="character" w:customStyle="1" w:styleId="WW8Num2z0">
    <w:name w:val="WW8Num2z0"/>
    <w:rsid w:val="00E034E1"/>
    <w:rPr>
      <w:rFonts w:eastAsia="Courier New"/>
      <w:b w:val="0"/>
      <w:color w:val="000000"/>
    </w:rPr>
  </w:style>
  <w:style w:type="character" w:customStyle="1" w:styleId="WW-Absatz-Standardschriftart111">
    <w:name w:val="WW-Absatz-Standardschriftart111"/>
    <w:rsid w:val="00E034E1"/>
  </w:style>
  <w:style w:type="character" w:customStyle="1" w:styleId="WW-Absatz-Standardschriftart1111">
    <w:name w:val="WW-Absatz-Standardschriftart1111"/>
    <w:rsid w:val="00E034E1"/>
  </w:style>
  <w:style w:type="character" w:customStyle="1" w:styleId="WW-Absatz-Standardschriftart11111">
    <w:name w:val="WW-Absatz-Standardschriftart11111"/>
    <w:rsid w:val="00E034E1"/>
  </w:style>
  <w:style w:type="character" w:customStyle="1" w:styleId="WW-Absatz-Standardschriftart111111">
    <w:name w:val="WW-Absatz-Standardschriftart111111"/>
    <w:rsid w:val="00E034E1"/>
  </w:style>
  <w:style w:type="character" w:customStyle="1" w:styleId="WW-Absatz-Standardschriftart1111111">
    <w:name w:val="WW-Absatz-Standardschriftart1111111"/>
    <w:rsid w:val="00E034E1"/>
  </w:style>
  <w:style w:type="character" w:customStyle="1" w:styleId="WW-Absatz-Standardschriftart11111111">
    <w:name w:val="WW-Absatz-Standardschriftart11111111"/>
    <w:rsid w:val="00E034E1"/>
  </w:style>
  <w:style w:type="character" w:customStyle="1" w:styleId="WW-Absatz-Standardschriftart111111111">
    <w:name w:val="WW-Absatz-Standardschriftart111111111"/>
    <w:rsid w:val="00E034E1"/>
  </w:style>
  <w:style w:type="character" w:customStyle="1" w:styleId="WW-Absatz-Standardschriftart1111111111">
    <w:name w:val="WW-Absatz-Standardschriftart1111111111"/>
    <w:rsid w:val="00E034E1"/>
  </w:style>
  <w:style w:type="character" w:customStyle="1" w:styleId="WW-Absatz-Standardschriftart11111111111">
    <w:name w:val="WW-Absatz-Standardschriftart11111111111"/>
    <w:rsid w:val="00E034E1"/>
  </w:style>
  <w:style w:type="character" w:customStyle="1" w:styleId="afa">
    <w:name w:val="Маркеры списка"/>
    <w:rsid w:val="00E034E1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E034E1"/>
  </w:style>
  <w:style w:type="character" w:customStyle="1" w:styleId="WW-Absatz-Standardschriftart1111111111111">
    <w:name w:val="WW-Absatz-Standardschriftart1111111111111"/>
    <w:rsid w:val="00E034E1"/>
  </w:style>
  <w:style w:type="character" w:customStyle="1" w:styleId="WW-Absatz-Standardschriftart11111111111111">
    <w:name w:val="WW-Absatz-Standardschriftart11111111111111"/>
    <w:rsid w:val="00E034E1"/>
  </w:style>
  <w:style w:type="character" w:customStyle="1" w:styleId="WW-Absatz-Standardschriftart111111111111111">
    <w:name w:val="WW-Absatz-Standardschriftart111111111111111"/>
    <w:rsid w:val="00E034E1"/>
  </w:style>
  <w:style w:type="character" w:customStyle="1" w:styleId="WW8Num1z0">
    <w:name w:val="WW8Num1z0"/>
    <w:rsid w:val="00E034E1"/>
    <w:rPr>
      <w:rFonts w:ascii="Times New Roman" w:eastAsia="Courier New" w:hAnsi="Times New Roman" w:cs="Times New Roman"/>
    </w:rPr>
  </w:style>
  <w:style w:type="character" w:customStyle="1" w:styleId="WW-Absatz-Standardschriftart1111111111111111">
    <w:name w:val="WW-Absatz-Standardschriftart1111111111111111"/>
    <w:rsid w:val="00E034E1"/>
  </w:style>
  <w:style w:type="character" w:customStyle="1" w:styleId="WW-Absatz-Standardschriftart11111111111111111">
    <w:name w:val="WW-Absatz-Standardschriftart11111111111111111"/>
    <w:rsid w:val="00E034E1"/>
  </w:style>
  <w:style w:type="character" w:customStyle="1" w:styleId="WW-Absatz-Standardschriftart111111111111111111">
    <w:name w:val="WW-Absatz-Standardschriftart111111111111111111"/>
    <w:rsid w:val="00E034E1"/>
  </w:style>
  <w:style w:type="character" w:customStyle="1" w:styleId="WW-Absatz-Standardschriftart1111111111111111111">
    <w:name w:val="WW-Absatz-Standardschriftart1111111111111111111"/>
    <w:rsid w:val="00E034E1"/>
  </w:style>
  <w:style w:type="character" w:customStyle="1" w:styleId="WW-Absatz-Standardschriftart11111111111111111111">
    <w:name w:val="WW-Absatz-Standardschriftart11111111111111111111"/>
    <w:rsid w:val="00E034E1"/>
  </w:style>
  <w:style w:type="character" w:customStyle="1" w:styleId="WW-Absatz-Standardschriftart111111111111111111111">
    <w:name w:val="WW-Absatz-Standardschriftart111111111111111111111"/>
    <w:rsid w:val="00E034E1"/>
  </w:style>
  <w:style w:type="character" w:customStyle="1" w:styleId="WW-Absatz-Standardschriftart1111111111111111111111">
    <w:name w:val="WW-Absatz-Standardschriftart1111111111111111111111"/>
    <w:rsid w:val="00E034E1"/>
  </w:style>
  <w:style w:type="character" w:customStyle="1" w:styleId="WW-Absatz-Standardschriftart11111111111111111111111">
    <w:name w:val="WW-Absatz-Standardschriftart11111111111111111111111"/>
    <w:rsid w:val="00E034E1"/>
  </w:style>
  <w:style w:type="character" w:customStyle="1" w:styleId="WW-Absatz-Standardschriftart111111111111111111111111">
    <w:name w:val="WW-Absatz-Standardschriftart111111111111111111111111"/>
    <w:rsid w:val="00E034E1"/>
  </w:style>
  <w:style w:type="character" w:customStyle="1" w:styleId="11">
    <w:name w:val="Основной шрифт абзаца1"/>
    <w:rsid w:val="00E034E1"/>
  </w:style>
  <w:style w:type="character" w:customStyle="1" w:styleId="afb">
    <w:name w:val="Символ нумерации"/>
    <w:rsid w:val="00E034E1"/>
  </w:style>
  <w:style w:type="paragraph" w:styleId="afc">
    <w:name w:val="List"/>
    <w:basedOn w:val="af1"/>
    <w:locked/>
    <w:rsid w:val="00E034E1"/>
    <w:pPr>
      <w:widowControl/>
      <w:suppressAutoHyphens/>
      <w:autoSpaceDE/>
      <w:autoSpaceDN/>
      <w:adjustRightInd/>
    </w:pPr>
    <w:rPr>
      <w:rFonts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E034E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E034E1"/>
    <w:pPr>
      <w:suppressLineNumbers/>
      <w:suppressAutoHyphens/>
    </w:pPr>
    <w:rPr>
      <w:rFonts w:cs="Tahoma"/>
      <w:lang w:eastAsia="ar-SA"/>
    </w:rPr>
  </w:style>
  <w:style w:type="paragraph" w:styleId="afd">
    <w:name w:val="Title"/>
    <w:basedOn w:val="af9"/>
    <w:next w:val="afe"/>
    <w:link w:val="aff"/>
    <w:qFormat/>
    <w:locked/>
    <w:rsid w:val="00E034E1"/>
  </w:style>
  <w:style w:type="character" w:customStyle="1" w:styleId="aff">
    <w:name w:val="Название Знак"/>
    <w:basedOn w:val="a0"/>
    <w:link w:val="afd"/>
    <w:rsid w:val="00E034E1"/>
    <w:rPr>
      <w:rFonts w:ascii="Arial" w:eastAsia="Lucida Sans Unicode" w:hAnsi="Arial" w:cs="Tahoma"/>
      <w:sz w:val="28"/>
      <w:szCs w:val="28"/>
      <w:lang w:eastAsia="ar-SA"/>
    </w:rPr>
  </w:style>
  <w:style w:type="paragraph" w:styleId="afe">
    <w:name w:val="Subtitle"/>
    <w:basedOn w:val="af9"/>
    <w:next w:val="af1"/>
    <w:link w:val="aff0"/>
    <w:qFormat/>
    <w:locked/>
    <w:rsid w:val="00E034E1"/>
    <w:pPr>
      <w:jc w:val="center"/>
    </w:pPr>
    <w:rPr>
      <w:i/>
      <w:iCs/>
    </w:rPr>
  </w:style>
  <w:style w:type="character" w:customStyle="1" w:styleId="aff0">
    <w:name w:val="Подзаголовок Знак"/>
    <w:basedOn w:val="a0"/>
    <w:link w:val="afe"/>
    <w:rsid w:val="00E034E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f1">
    <w:name w:val="Заголовок таблицы"/>
    <w:basedOn w:val="af8"/>
    <w:rsid w:val="00E034E1"/>
    <w:pPr>
      <w:jc w:val="center"/>
    </w:pPr>
    <w:rPr>
      <w:b/>
      <w:bCs/>
      <w:i/>
      <w:iCs/>
    </w:rPr>
  </w:style>
  <w:style w:type="paragraph" w:customStyle="1" w:styleId="aff2">
    <w:name w:val="Содержимое врезки"/>
    <w:basedOn w:val="af1"/>
    <w:rsid w:val="00E034E1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E034E1"/>
    <w:pPr>
      <w:suppressAutoHyphens/>
      <w:jc w:val="center"/>
    </w:pPr>
    <w:rPr>
      <w:rFonts w:ascii="Arial" w:hAnsi="Arial"/>
      <w:b/>
      <w:bCs/>
      <w:sz w:val="32"/>
      <w:szCs w:val="32"/>
      <w:lang w:eastAsia="ar-SA"/>
    </w:rPr>
  </w:style>
  <w:style w:type="paragraph" w:customStyle="1" w:styleId="14">
    <w:name w:val="Название объекта1"/>
    <w:basedOn w:val="a"/>
    <w:next w:val="a"/>
    <w:rsid w:val="00E034E1"/>
    <w:pPr>
      <w:suppressAutoHyphens/>
      <w:jc w:val="center"/>
    </w:pPr>
    <w:rPr>
      <w:b/>
      <w:spacing w:val="20"/>
      <w:lang w:eastAsia="ar-SA"/>
    </w:rPr>
  </w:style>
  <w:style w:type="paragraph" w:customStyle="1" w:styleId="31">
    <w:name w:val="Основной текст 31"/>
    <w:basedOn w:val="a"/>
    <w:rsid w:val="00E034E1"/>
    <w:pPr>
      <w:suppressAutoHyphens/>
      <w:jc w:val="right"/>
    </w:pPr>
    <w:rPr>
      <w:lang w:eastAsia="ar-SA"/>
    </w:rPr>
  </w:style>
  <w:style w:type="paragraph" w:customStyle="1" w:styleId="FORMATTEXT">
    <w:name w:val=".FORMATTEXT"/>
    <w:uiPriority w:val="99"/>
    <w:rsid w:val="00E034E1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ableContents">
    <w:name w:val="Table Contents"/>
    <w:basedOn w:val="a"/>
    <w:uiPriority w:val="99"/>
    <w:rsid w:val="00E034E1"/>
    <w:pPr>
      <w:widowControl w:val="0"/>
      <w:autoSpaceDE w:val="0"/>
      <w:autoSpaceDN w:val="0"/>
      <w:adjustRightInd w:val="0"/>
    </w:pPr>
    <w:rPr>
      <w:rFonts w:eastAsia="Arial Unicode MS"/>
    </w:rPr>
  </w:style>
  <w:style w:type="paragraph" w:customStyle="1" w:styleId="3f3f3f3f3f3f3f3f3f3f3f3f3f3f3f3f3f">
    <w:name w:val="Н3fо3fр3fм3fа3fл3fь3fн3fы3fй3f (т3fа3fб3fл3fи3fц3fа3f)"/>
    <w:basedOn w:val="a"/>
    <w:next w:val="a"/>
    <w:uiPriority w:val="99"/>
    <w:rsid w:val="00E034E1"/>
    <w:pPr>
      <w:widowControl w:val="0"/>
      <w:autoSpaceDE w:val="0"/>
      <w:autoSpaceDN w:val="0"/>
      <w:adjustRightInd w:val="0"/>
      <w:jc w:val="both"/>
    </w:pPr>
    <w:rPr>
      <w:rFonts w:ascii="Arial" w:eastAsia="Arial Unicode MS" w:hAnsi="Arial" w:cs="Arial"/>
    </w:rPr>
  </w:style>
  <w:style w:type="paragraph" w:customStyle="1" w:styleId="aff3">
    <w:name w:val="Переменная часть"/>
    <w:basedOn w:val="a"/>
    <w:next w:val="a"/>
    <w:uiPriority w:val="99"/>
    <w:rsid w:val="00E034E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15">
    <w:name w:val="Абзац списка1"/>
    <w:basedOn w:val="a"/>
    <w:uiPriority w:val="99"/>
    <w:qFormat/>
    <w:rsid w:val="00E034E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f4">
    <w:name w:val="List Paragraph"/>
    <w:basedOn w:val="a"/>
    <w:link w:val="aff5"/>
    <w:qFormat/>
    <w:rsid w:val="00E034E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ff5">
    <w:name w:val="Абзац списка Знак"/>
    <w:link w:val="aff4"/>
    <w:locked/>
    <w:rsid w:val="00E034E1"/>
    <w:rPr>
      <w:rFonts w:ascii="Times New Roman" w:eastAsia="Times New Roman" w:hAnsi="Times New Roman"/>
    </w:rPr>
  </w:style>
  <w:style w:type="paragraph" w:customStyle="1" w:styleId="23">
    <w:name w:val="Абзац списка2"/>
    <w:basedOn w:val="a"/>
    <w:uiPriority w:val="99"/>
    <w:qFormat/>
    <w:rsid w:val="00E034E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f6">
    <w:name w:val="No Spacing"/>
    <w:qFormat/>
    <w:rsid w:val="00E034E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7">
    <w:name w:val="Normal (Web)"/>
    <w:basedOn w:val="a"/>
    <w:locked/>
    <w:rsid w:val="00E034E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printj">
    <w:name w:val="printj"/>
    <w:basedOn w:val="a"/>
    <w:rsid w:val="00E034E1"/>
    <w:pPr>
      <w:suppressAutoHyphens/>
      <w:spacing w:before="280" w:after="280"/>
    </w:pPr>
    <w:rPr>
      <w:lang w:eastAsia="ar-SA"/>
    </w:rPr>
  </w:style>
  <w:style w:type="paragraph" w:customStyle="1" w:styleId="Style6">
    <w:name w:val="Style6"/>
    <w:basedOn w:val="a"/>
    <w:rsid w:val="00E034E1"/>
    <w:pPr>
      <w:widowControl w:val="0"/>
      <w:autoSpaceDE w:val="0"/>
      <w:autoSpaceDN w:val="0"/>
      <w:adjustRightInd w:val="0"/>
      <w:spacing w:line="330" w:lineRule="exact"/>
      <w:ind w:firstLine="715"/>
      <w:jc w:val="both"/>
    </w:pPr>
  </w:style>
  <w:style w:type="character" w:customStyle="1" w:styleId="FontStyle13">
    <w:name w:val="Font Style13"/>
    <w:basedOn w:val="a0"/>
    <w:rsid w:val="00E034E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E034E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034E1"/>
    <w:pPr>
      <w:widowControl w:val="0"/>
      <w:autoSpaceDE w:val="0"/>
      <w:autoSpaceDN w:val="0"/>
      <w:adjustRightInd w:val="0"/>
      <w:spacing w:line="269" w:lineRule="exact"/>
      <w:ind w:firstLine="662"/>
      <w:jc w:val="both"/>
    </w:pPr>
  </w:style>
  <w:style w:type="paragraph" w:customStyle="1" w:styleId="Style7">
    <w:name w:val="Style7"/>
    <w:basedOn w:val="a"/>
    <w:rsid w:val="00E034E1"/>
    <w:pPr>
      <w:widowControl w:val="0"/>
      <w:autoSpaceDE w:val="0"/>
      <w:autoSpaceDN w:val="0"/>
      <w:adjustRightInd w:val="0"/>
      <w:spacing w:line="328" w:lineRule="exact"/>
      <w:ind w:firstLine="706"/>
      <w:jc w:val="both"/>
    </w:pPr>
  </w:style>
  <w:style w:type="paragraph" w:customStyle="1" w:styleId="Style9">
    <w:name w:val="Style9"/>
    <w:basedOn w:val="a"/>
    <w:rsid w:val="00E034E1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character" w:customStyle="1" w:styleId="FontStyle26">
    <w:name w:val="Font Style26"/>
    <w:basedOn w:val="a0"/>
    <w:rsid w:val="00E034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0"/>
    <w:rsid w:val="00E034E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E034E1"/>
    <w:pPr>
      <w:widowControl w:val="0"/>
      <w:autoSpaceDE w:val="0"/>
      <w:autoSpaceDN w:val="0"/>
      <w:adjustRightInd w:val="0"/>
      <w:spacing w:line="330" w:lineRule="exact"/>
    </w:pPr>
  </w:style>
  <w:style w:type="character" w:customStyle="1" w:styleId="FontStyle19">
    <w:name w:val="Font Style19"/>
    <w:basedOn w:val="a0"/>
    <w:rsid w:val="00E034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rsid w:val="00E034E1"/>
    <w:rPr>
      <w:rFonts w:ascii="Times New Roman" w:hAnsi="Times New Roman" w:cs="Times New Roman"/>
      <w:sz w:val="26"/>
      <w:szCs w:val="26"/>
    </w:rPr>
  </w:style>
  <w:style w:type="paragraph" w:customStyle="1" w:styleId="aff8">
    <w:name w:val="Базовый"/>
    <w:rsid w:val="00E034E1"/>
    <w:pPr>
      <w:tabs>
        <w:tab w:val="left" w:pos="709"/>
      </w:tabs>
      <w:suppressAutoHyphens/>
      <w:spacing w:after="200" w:line="276" w:lineRule="atLeast"/>
    </w:pPr>
    <w:rPr>
      <w:rFonts w:eastAsia="Times New Roman"/>
      <w:sz w:val="22"/>
      <w:szCs w:val="22"/>
    </w:rPr>
  </w:style>
  <w:style w:type="character" w:customStyle="1" w:styleId="FontStyle17">
    <w:name w:val="Font Style17"/>
    <w:basedOn w:val="a0"/>
    <w:rsid w:val="00E034E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E034E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E034E1"/>
    <w:rPr>
      <w:rFonts w:ascii="Times New Roman" w:hAnsi="Times New Roman" w:cs="Times New Roman"/>
      <w:sz w:val="26"/>
      <w:szCs w:val="26"/>
    </w:rPr>
  </w:style>
  <w:style w:type="character" w:styleId="aff9">
    <w:name w:val="Strong"/>
    <w:basedOn w:val="a0"/>
    <w:qFormat/>
    <w:locked/>
    <w:rsid w:val="00E034E1"/>
    <w:rPr>
      <w:b/>
      <w:bCs/>
    </w:rPr>
  </w:style>
  <w:style w:type="character" w:customStyle="1" w:styleId="32">
    <w:name w:val="Основной текст (3)_"/>
    <w:basedOn w:val="a0"/>
    <w:link w:val="33"/>
    <w:rsid w:val="00E034E1"/>
    <w:rPr>
      <w:b/>
      <w:bCs/>
      <w:sz w:val="27"/>
      <w:szCs w:val="27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E034E1"/>
    <w:rPr>
      <w:spacing w:val="70"/>
    </w:rPr>
  </w:style>
  <w:style w:type="character" w:customStyle="1" w:styleId="affa">
    <w:name w:val="Основной текст_"/>
    <w:basedOn w:val="a0"/>
    <w:link w:val="16"/>
    <w:rsid w:val="00E034E1"/>
    <w:rPr>
      <w:sz w:val="26"/>
      <w:szCs w:val="26"/>
      <w:shd w:val="clear" w:color="auto" w:fill="FFFFFF"/>
    </w:rPr>
  </w:style>
  <w:style w:type="character" w:customStyle="1" w:styleId="130">
    <w:name w:val="Основной текст + 13"/>
    <w:aliases w:val="5 pt1,Полужирный,Основной текст + 10,Основной текст (2) + 9 pt"/>
    <w:basedOn w:val="affa"/>
    <w:rsid w:val="00E034E1"/>
    <w:rPr>
      <w:b/>
      <w:bCs/>
      <w:sz w:val="27"/>
      <w:szCs w:val="27"/>
    </w:rPr>
  </w:style>
  <w:style w:type="paragraph" w:customStyle="1" w:styleId="33">
    <w:name w:val="Основной текст (3)"/>
    <w:basedOn w:val="a"/>
    <w:link w:val="32"/>
    <w:rsid w:val="00E034E1"/>
    <w:pPr>
      <w:widowControl w:val="0"/>
      <w:shd w:val="clear" w:color="auto" w:fill="FFFFFF"/>
      <w:spacing w:before="300" w:after="300" w:line="240" w:lineRule="atLeast"/>
      <w:jc w:val="center"/>
    </w:pPr>
    <w:rPr>
      <w:rFonts w:ascii="Calibri" w:eastAsia="Calibri" w:hAnsi="Calibri"/>
      <w:b/>
      <w:bCs/>
      <w:sz w:val="27"/>
      <w:szCs w:val="27"/>
    </w:rPr>
  </w:style>
  <w:style w:type="paragraph" w:customStyle="1" w:styleId="17">
    <w:name w:val="Без интервала1"/>
    <w:rsid w:val="00E034E1"/>
    <w:rPr>
      <w:rFonts w:eastAsia="Times New Roman"/>
      <w:sz w:val="22"/>
      <w:szCs w:val="22"/>
    </w:rPr>
  </w:style>
  <w:style w:type="character" w:styleId="affb">
    <w:name w:val="Emphasis"/>
    <w:qFormat/>
    <w:locked/>
    <w:rsid w:val="00E034E1"/>
    <w:rPr>
      <w:rFonts w:cs="Times New Roman"/>
      <w:i/>
      <w:iCs/>
    </w:rPr>
  </w:style>
  <w:style w:type="character" w:customStyle="1" w:styleId="affc">
    <w:name w:val="Основной текст + Полужирный"/>
    <w:basedOn w:val="affa"/>
    <w:rsid w:val="00E034E1"/>
    <w:rPr>
      <w:b/>
      <w:bCs/>
      <w:sz w:val="27"/>
      <w:szCs w:val="27"/>
    </w:rPr>
  </w:style>
  <w:style w:type="paragraph" w:customStyle="1" w:styleId="affd">
    <w:name w:val="Комментарий"/>
    <w:basedOn w:val="a"/>
    <w:next w:val="a"/>
    <w:rsid w:val="00E034E1"/>
    <w:pPr>
      <w:widowControl w:val="0"/>
      <w:suppressAutoHyphens/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Standard">
    <w:name w:val="Standard"/>
    <w:rsid w:val="00E034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Style12">
    <w:name w:val="Style12"/>
    <w:basedOn w:val="a"/>
    <w:rsid w:val="00E034E1"/>
    <w:pPr>
      <w:widowControl w:val="0"/>
      <w:autoSpaceDE w:val="0"/>
      <w:autoSpaceDN w:val="0"/>
      <w:adjustRightInd w:val="0"/>
      <w:spacing w:line="283" w:lineRule="exact"/>
      <w:ind w:firstLine="773"/>
      <w:jc w:val="both"/>
    </w:pPr>
  </w:style>
  <w:style w:type="character" w:customStyle="1" w:styleId="FontStyle16">
    <w:name w:val="Font Style16"/>
    <w:basedOn w:val="a0"/>
    <w:rsid w:val="00E034E1"/>
    <w:rPr>
      <w:rFonts w:ascii="Times New Roman" w:hAnsi="Times New Roman" w:cs="Times New Roman"/>
      <w:sz w:val="26"/>
      <w:szCs w:val="26"/>
    </w:rPr>
  </w:style>
  <w:style w:type="paragraph" w:customStyle="1" w:styleId="310">
    <w:name w:val="Основной текст (3)1"/>
    <w:basedOn w:val="a"/>
    <w:rsid w:val="00E034E1"/>
    <w:pPr>
      <w:widowControl w:val="0"/>
      <w:shd w:val="clear" w:color="auto" w:fill="FFFFFF"/>
      <w:spacing w:before="300" w:line="547" w:lineRule="exact"/>
    </w:pPr>
    <w:rPr>
      <w:b/>
      <w:bCs/>
      <w:sz w:val="28"/>
      <w:szCs w:val="28"/>
    </w:rPr>
  </w:style>
  <w:style w:type="paragraph" w:customStyle="1" w:styleId="nf">
    <w:name w:val="nf"/>
    <w:basedOn w:val="a"/>
    <w:rsid w:val="00E034E1"/>
    <w:pPr>
      <w:jc w:val="both"/>
    </w:pPr>
    <w:rPr>
      <w:rFonts w:ascii="Verdana" w:hAnsi="Verdana"/>
      <w:sz w:val="26"/>
      <w:szCs w:val="26"/>
    </w:rPr>
  </w:style>
  <w:style w:type="character" w:customStyle="1" w:styleId="24">
    <w:name w:val="Основной текст (2)_"/>
    <w:basedOn w:val="a0"/>
    <w:link w:val="25"/>
    <w:rsid w:val="00E034E1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034E1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BodyTextChar">
    <w:name w:val="Body Text Char"/>
    <w:basedOn w:val="a0"/>
    <w:locked/>
    <w:rsid w:val="00E034E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pt">
    <w:name w:val="Основной текст (2) + Интервал 3 pt"/>
    <w:basedOn w:val="24"/>
    <w:rsid w:val="00E034E1"/>
    <w:rPr>
      <w:spacing w:val="60"/>
      <w:sz w:val="26"/>
      <w:szCs w:val="26"/>
    </w:rPr>
  </w:style>
  <w:style w:type="character" w:customStyle="1" w:styleId="6">
    <w:name w:val="Основной текст (6)_"/>
    <w:basedOn w:val="a0"/>
    <w:link w:val="60"/>
    <w:rsid w:val="00E034E1"/>
    <w:rPr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) + Полужирный"/>
    <w:aliases w:val="Интервал 0 pt,Основной текст (2) + Candara,18 pt,Курсив"/>
    <w:basedOn w:val="24"/>
    <w:rsid w:val="00E034E1"/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E034E1"/>
    <w:pPr>
      <w:widowControl w:val="0"/>
      <w:shd w:val="clear" w:color="auto" w:fill="FFFFFF"/>
      <w:spacing w:before="720" w:after="540" w:line="307" w:lineRule="exact"/>
    </w:pPr>
    <w:rPr>
      <w:rFonts w:ascii="Calibri" w:eastAsia="Calibri" w:hAnsi="Calibri"/>
      <w:b/>
      <w:bCs/>
      <w:sz w:val="26"/>
      <w:szCs w:val="26"/>
    </w:rPr>
  </w:style>
  <w:style w:type="paragraph" w:customStyle="1" w:styleId="16">
    <w:name w:val="Основной текст1"/>
    <w:basedOn w:val="a"/>
    <w:link w:val="affa"/>
    <w:rsid w:val="00E034E1"/>
    <w:pPr>
      <w:shd w:val="clear" w:color="auto" w:fill="FFFFFF"/>
      <w:spacing w:before="600" w:line="322" w:lineRule="exact"/>
      <w:ind w:firstLine="360"/>
      <w:jc w:val="both"/>
    </w:pPr>
    <w:rPr>
      <w:rFonts w:ascii="Calibri" w:eastAsia="Calibri" w:hAnsi="Calibri"/>
      <w:sz w:val="26"/>
      <w:szCs w:val="26"/>
    </w:rPr>
  </w:style>
  <w:style w:type="character" w:customStyle="1" w:styleId="41">
    <w:name w:val="Знак Знак4"/>
    <w:basedOn w:val="a0"/>
    <w:rsid w:val="00E034E1"/>
    <w:rPr>
      <w:rFonts w:ascii="Calibri" w:eastAsia="Calibri" w:hAnsi="Calibri"/>
      <w:sz w:val="28"/>
      <w:szCs w:val="28"/>
      <w:lang w:val="ru-RU" w:eastAsia="ru-RU" w:bidi="ar-SA"/>
    </w:rPr>
  </w:style>
  <w:style w:type="character" w:customStyle="1" w:styleId="42">
    <w:name w:val="Основной текст (4)_"/>
    <w:basedOn w:val="a0"/>
    <w:link w:val="43"/>
    <w:locked/>
    <w:rsid w:val="00E034E1"/>
    <w:rPr>
      <w:b/>
      <w:bCs/>
      <w:spacing w:val="4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E034E1"/>
    <w:pPr>
      <w:widowControl w:val="0"/>
      <w:shd w:val="clear" w:color="auto" w:fill="FFFFFF"/>
      <w:spacing w:before="360" w:after="240" w:line="322" w:lineRule="exact"/>
      <w:jc w:val="both"/>
    </w:pPr>
    <w:rPr>
      <w:rFonts w:ascii="Calibri" w:eastAsia="Calibri" w:hAnsi="Calibri"/>
      <w:b/>
      <w:bCs/>
      <w:spacing w:val="4"/>
      <w:sz w:val="25"/>
      <w:szCs w:val="25"/>
    </w:rPr>
  </w:style>
  <w:style w:type="character" w:customStyle="1" w:styleId="43pt">
    <w:name w:val="Основной текст (4) + Интервал 3 pt"/>
    <w:basedOn w:val="42"/>
    <w:rsid w:val="00E034E1"/>
  </w:style>
  <w:style w:type="paragraph" w:customStyle="1" w:styleId="western">
    <w:name w:val="western"/>
    <w:basedOn w:val="a"/>
    <w:rsid w:val="00E034E1"/>
    <w:pPr>
      <w:spacing w:before="100" w:beforeAutospacing="1" w:after="100" w:afterAutospacing="1"/>
    </w:pPr>
  </w:style>
  <w:style w:type="paragraph" w:customStyle="1" w:styleId="211">
    <w:name w:val="Основной текст (2)1"/>
    <w:basedOn w:val="a"/>
    <w:rsid w:val="00E034E1"/>
    <w:pPr>
      <w:widowControl w:val="0"/>
      <w:shd w:val="clear" w:color="auto" w:fill="FFFFFF"/>
      <w:spacing w:before="300" w:after="300" w:line="240" w:lineRule="atLeast"/>
      <w:jc w:val="center"/>
    </w:pPr>
    <w:rPr>
      <w:b/>
      <w:bCs/>
      <w:spacing w:val="-10"/>
      <w:sz w:val="25"/>
      <w:szCs w:val="25"/>
    </w:rPr>
  </w:style>
  <w:style w:type="character" w:customStyle="1" w:styleId="18">
    <w:name w:val="Заголовок №1_"/>
    <w:basedOn w:val="a0"/>
    <w:link w:val="110"/>
    <w:locked/>
    <w:rsid w:val="00E034E1"/>
    <w:rPr>
      <w:b/>
      <w:bCs/>
      <w:shd w:val="clear" w:color="auto" w:fill="FFFFFF"/>
    </w:rPr>
  </w:style>
  <w:style w:type="paragraph" w:customStyle="1" w:styleId="110">
    <w:name w:val="Заголовок №11"/>
    <w:basedOn w:val="a"/>
    <w:link w:val="18"/>
    <w:rsid w:val="00E034E1"/>
    <w:pPr>
      <w:widowControl w:val="0"/>
      <w:shd w:val="clear" w:color="auto" w:fill="FFFFFF"/>
      <w:spacing w:after="240" w:line="302" w:lineRule="exact"/>
      <w:outlineLvl w:val="0"/>
    </w:pPr>
    <w:rPr>
      <w:rFonts w:ascii="Calibri" w:eastAsia="Calibri" w:hAnsi="Calibri"/>
      <w:b/>
      <w:bCs/>
      <w:sz w:val="20"/>
      <w:szCs w:val="20"/>
      <w:shd w:val="clear" w:color="auto" w:fill="FFFFFF"/>
    </w:rPr>
  </w:style>
  <w:style w:type="paragraph" w:customStyle="1" w:styleId="19">
    <w:name w:val="Заголовок №1"/>
    <w:basedOn w:val="a"/>
    <w:rsid w:val="00E034E1"/>
    <w:pPr>
      <w:widowControl w:val="0"/>
      <w:shd w:val="clear" w:color="auto" w:fill="FFFFFF"/>
      <w:spacing w:after="720" w:line="240" w:lineRule="atLeast"/>
      <w:outlineLvl w:val="0"/>
    </w:pPr>
    <w:rPr>
      <w:rFonts w:eastAsia="Arial Unicode MS"/>
      <w:b/>
      <w:bCs/>
      <w:sz w:val="28"/>
      <w:szCs w:val="28"/>
    </w:rPr>
  </w:style>
  <w:style w:type="paragraph" w:customStyle="1" w:styleId="consplusnormal0">
    <w:name w:val="consplusnormal"/>
    <w:basedOn w:val="a"/>
    <w:rsid w:val="00E034E1"/>
    <w:pPr>
      <w:spacing w:before="100" w:beforeAutospacing="1" w:after="100" w:afterAutospacing="1"/>
    </w:pPr>
    <w:rPr>
      <w:rFonts w:ascii="Arial" w:eastAsia="Calibri" w:hAnsi="Arial" w:cs="Arial"/>
      <w:color w:val="000000"/>
    </w:rPr>
  </w:style>
  <w:style w:type="paragraph" w:customStyle="1" w:styleId="Default">
    <w:name w:val="Default"/>
    <w:rsid w:val="00E034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51">
    <w:name w:val="Основной текст (5)_"/>
    <w:basedOn w:val="a0"/>
    <w:link w:val="52"/>
    <w:rsid w:val="00E034E1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034E1"/>
    <w:pPr>
      <w:widowControl w:val="0"/>
      <w:shd w:val="clear" w:color="auto" w:fill="FFFFFF"/>
      <w:spacing w:line="274" w:lineRule="exact"/>
    </w:pPr>
    <w:rPr>
      <w:rFonts w:ascii="Calibri" w:eastAsia="Calibri" w:hAnsi="Calibri"/>
      <w:b/>
      <w:bCs/>
      <w:sz w:val="20"/>
      <w:szCs w:val="20"/>
    </w:rPr>
  </w:style>
  <w:style w:type="paragraph" w:customStyle="1" w:styleId="formattext0">
    <w:name w:val="formattext"/>
    <w:basedOn w:val="a"/>
    <w:rsid w:val="00E034E1"/>
    <w:pPr>
      <w:spacing w:before="100" w:beforeAutospacing="1" w:after="100" w:afterAutospacing="1"/>
    </w:pPr>
  </w:style>
  <w:style w:type="paragraph" w:customStyle="1" w:styleId="style">
    <w:name w:val="style"/>
    <w:basedOn w:val="a"/>
    <w:rsid w:val="00E034E1"/>
    <w:pPr>
      <w:spacing w:before="100" w:beforeAutospacing="1" w:after="100" w:afterAutospacing="1"/>
    </w:pPr>
  </w:style>
  <w:style w:type="paragraph" w:customStyle="1" w:styleId="27">
    <w:name w:val="2"/>
    <w:basedOn w:val="a"/>
    <w:rsid w:val="00E034E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locked/>
    <w:rsid w:val="00E03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34E1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C956F-68BB-477C-A446-CB882F28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30</Pages>
  <Words>7178</Words>
  <Characters>40918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</dc:creator>
  <cp:keywords/>
  <dc:description/>
  <cp:lastModifiedBy>Kirilchenko</cp:lastModifiedBy>
  <cp:revision>74</cp:revision>
  <cp:lastPrinted>2019-12-10T11:17:00Z</cp:lastPrinted>
  <dcterms:created xsi:type="dcterms:W3CDTF">2019-09-09T11:54:00Z</dcterms:created>
  <dcterms:modified xsi:type="dcterms:W3CDTF">2019-12-10T11:19:00Z</dcterms:modified>
</cp:coreProperties>
</file>